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867" w:rsidRPr="008303E7" w:rsidRDefault="00E563C0" w:rsidP="00AE7581">
      <w:pPr>
        <w:autoSpaceDE w:val="0"/>
        <w:autoSpaceDN w:val="0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E563C0">
        <w:rPr>
          <w:rFonts w:ascii="Times New Roman" w:eastAsia="Times New Roman" w:hAnsi="Times New Roman" w:cs="Times New Roman"/>
          <w:noProof/>
          <w:sz w:val="28"/>
          <w:szCs w:val="27"/>
          <w:lang w:eastAsia="ru-RU"/>
        </w:rPr>
        <w:drawing>
          <wp:inline distT="0" distB="0" distL="0" distR="0">
            <wp:extent cx="6989387" cy="9610408"/>
            <wp:effectExtent l="0" t="0" r="2540" b="0"/>
            <wp:docPr id="43" name="Рисунок 43" descr="F:\транспор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ранспорт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2739" cy="9615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lastRenderedPageBreak/>
        <w:t xml:space="preserve"> </w:t>
      </w:r>
      <w:r w:rsidR="00623867" w:rsidRPr="008303E7">
        <w:rPr>
          <w:rFonts w:ascii="Times New Roman" w:eastAsia="Times New Roman" w:hAnsi="Times New Roman" w:cs="Times New Roman"/>
          <w:sz w:val="28"/>
          <w:szCs w:val="27"/>
          <w:lang w:eastAsia="ru-RU"/>
        </w:rPr>
        <w:t>Приложение</w:t>
      </w:r>
    </w:p>
    <w:p w:rsidR="00623867" w:rsidRPr="008303E7" w:rsidRDefault="00623867" w:rsidP="001F6777">
      <w:pPr>
        <w:autoSpaceDE w:val="0"/>
        <w:autoSpaceDN w:val="0"/>
        <w:spacing w:after="0" w:line="240" w:lineRule="auto"/>
        <w:ind w:left="426" w:firstLine="851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8303E7">
        <w:rPr>
          <w:rFonts w:ascii="Times New Roman" w:eastAsia="Times New Roman" w:hAnsi="Times New Roman" w:cs="Times New Roman"/>
          <w:sz w:val="28"/>
          <w:szCs w:val="27"/>
          <w:lang w:eastAsia="ru-RU"/>
        </w:rPr>
        <w:t>Утверждена</w:t>
      </w:r>
    </w:p>
    <w:p w:rsidR="00623867" w:rsidRPr="008303E7" w:rsidRDefault="00623867" w:rsidP="001F6777">
      <w:pPr>
        <w:autoSpaceDE w:val="0"/>
        <w:autoSpaceDN w:val="0"/>
        <w:spacing w:after="0" w:line="240" w:lineRule="auto"/>
        <w:ind w:left="426" w:firstLine="851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8303E7">
        <w:rPr>
          <w:rFonts w:ascii="Times New Roman" w:eastAsia="Times New Roman" w:hAnsi="Times New Roman" w:cs="Times New Roman"/>
          <w:sz w:val="28"/>
          <w:szCs w:val="27"/>
          <w:lang w:eastAsia="ru-RU"/>
        </w:rPr>
        <w:t>постановлением Администрации</w:t>
      </w:r>
    </w:p>
    <w:p w:rsidR="00623867" w:rsidRPr="008303E7" w:rsidRDefault="00623867" w:rsidP="001F6777">
      <w:pPr>
        <w:autoSpaceDE w:val="0"/>
        <w:autoSpaceDN w:val="0"/>
        <w:spacing w:after="0" w:line="240" w:lineRule="auto"/>
        <w:ind w:left="426" w:firstLine="851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8303E7">
        <w:rPr>
          <w:rFonts w:ascii="Times New Roman" w:eastAsia="Times New Roman" w:hAnsi="Times New Roman" w:cs="Times New Roman"/>
          <w:sz w:val="28"/>
          <w:szCs w:val="27"/>
          <w:lang w:eastAsia="ru-RU"/>
        </w:rPr>
        <w:t>муниципального района Янаульский район</w:t>
      </w:r>
    </w:p>
    <w:p w:rsidR="00623867" w:rsidRPr="008303E7" w:rsidRDefault="00623867" w:rsidP="001F6777">
      <w:pPr>
        <w:autoSpaceDE w:val="0"/>
        <w:autoSpaceDN w:val="0"/>
        <w:spacing w:after="0" w:line="240" w:lineRule="auto"/>
        <w:ind w:left="426" w:firstLine="851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8303E7">
        <w:rPr>
          <w:rFonts w:ascii="Times New Roman" w:eastAsia="Times New Roman" w:hAnsi="Times New Roman" w:cs="Times New Roman"/>
          <w:sz w:val="28"/>
          <w:szCs w:val="27"/>
          <w:lang w:eastAsia="ru-RU"/>
        </w:rPr>
        <w:t>Республики Башкортостан</w:t>
      </w:r>
    </w:p>
    <w:p w:rsidR="00623867" w:rsidRPr="008303E7" w:rsidRDefault="00623867" w:rsidP="001F6777">
      <w:pPr>
        <w:autoSpaceDE w:val="0"/>
        <w:autoSpaceDN w:val="0"/>
        <w:spacing w:after="0" w:line="240" w:lineRule="auto"/>
        <w:ind w:left="426" w:firstLine="851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8303E7">
        <w:rPr>
          <w:rFonts w:ascii="Times New Roman" w:eastAsia="Times New Roman" w:hAnsi="Times New Roman" w:cs="Times New Roman"/>
          <w:sz w:val="28"/>
          <w:szCs w:val="27"/>
          <w:lang w:eastAsia="ru-RU"/>
        </w:rPr>
        <w:t>от «</w:t>
      </w:r>
      <w:r w:rsidR="00E84868">
        <w:rPr>
          <w:rFonts w:ascii="Times New Roman" w:eastAsia="Times New Roman" w:hAnsi="Times New Roman" w:cs="Times New Roman"/>
          <w:sz w:val="28"/>
          <w:szCs w:val="27"/>
          <w:lang w:eastAsia="ru-RU"/>
        </w:rPr>
        <w:t>10</w:t>
      </w:r>
      <w:r w:rsidRPr="008303E7">
        <w:rPr>
          <w:rFonts w:ascii="Times New Roman" w:eastAsia="Times New Roman" w:hAnsi="Times New Roman" w:cs="Times New Roman"/>
          <w:sz w:val="28"/>
          <w:szCs w:val="27"/>
          <w:lang w:eastAsia="ru-RU"/>
        </w:rPr>
        <w:t>»</w:t>
      </w:r>
      <w:r w:rsidR="002A127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CD3E67">
        <w:rPr>
          <w:rFonts w:ascii="Times New Roman" w:eastAsia="Times New Roman" w:hAnsi="Times New Roman" w:cs="Times New Roman"/>
          <w:sz w:val="28"/>
          <w:szCs w:val="27"/>
          <w:lang w:eastAsia="ru-RU"/>
        </w:rPr>
        <w:t>апреля</w:t>
      </w:r>
      <w:r w:rsidR="002A127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2017</w:t>
      </w:r>
      <w:r w:rsidR="00E8486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года №370</w:t>
      </w:r>
    </w:p>
    <w:p w:rsidR="00623867" w:rsidRDefault="00623867" w:rsidP="001F6777">
      <w:pPr>
        <w:tabs>
          <w:tab w:val="left" w:pos="3402"/>
        </w:tabs>
        <w:autoSpaceDE w:val="0"/>
        <w:autoSpaceDN w:val="0"/>
        <w:spacing w:after="0" w:line="240" w:lineRule="auto"/>
        <w:ind w:left="426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867" w:rsidRDefault="00623867" w:rsidP="001F6777">
      <w:pPr>
        <w:tabs>
          <w:tab w:val="left" w:pos="3402"/>
        </w:tabs>
        <w:autoSpaceDE w:val="0"/>
        <w:autoSpaceDN w:val="0"/>
        <w:spacing w:after="0" w:line="240" w:lineRule="auto"/>
        <w:ind w:left="426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867" w:rsidRDefault="00623867" w:rsidP="001F6777">
      <w:pPr>
        <w:tabs>
          <w:tab w:val="left" w:pos="3402"/>
        </w:tabs>
        <w:autoSpaceDE w:val="0"/>
        <w:autoSpaceDN w:val="0"/>
        <w:spacing w:after="0" w:line="240" w:lineRule="auto"/>
        <w:ind w:left="426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867" w:rsidRDefault="00623867" w:rsidP="001F6777">
      <w:pPr>
        <w:tabs>
          <w:tab w:val="left" w:pos="3402"/>
        </w:tabs>
        <w:autoSpaceDE w:val="0"/>
        <w:autoSpaceDN w:val="0"/>
        <w:spacing w:after="0" w:line="240" w:lineRule="auto"/>
        <w:ind w:left="426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867" w:rsidRDefault="00623867" w:rsidP="001F6777">
      <w:pPr>
        <w:tabs>
          <w:tab w:val="left" w:pos="3402"/>
        </w:tabs>
        <w:autoSpaceDE w:val="0"/>
        <w:autoSpaceDN w:val="0"/>
        <w:spacing w:after="0" w:line="240" w:lineRule="auto"/>
        <w:ind w:left="426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867" w:rsidRDefault="00623867" w:rsidP="001F6777">
      <w:pPr>
        <w:tabs>
          <w:tab w:val="left" w:pos="3402"/>
        </w:tabs>
        <w:autoSpaceDE w:val="0"/>
        <w:autoSpaceDN w:val="0"/>
        <w:spacing w:after="0" w:line="240" w:lineRule="auto"/>
        <w:ind w:left="426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867" w:rsidRDefault="00623867" w:rsidP="001F6777">
      <w:pPr>
        <w:tabs>
          <w:tab w:val="left" w:pos="3402"/>
        </w:tabs>
        <w:autoSpaceDE w:val="0"/>
        <w:autoSpaceDN w:val="0"/>
        <w:spacing w:after="0" w:line="240" w:lineRule="auto"/>
        <w:ind w:left="426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867" w:rsidRDefault="00623867" w:rsidP="001F6777">
      <w:pPr>
        <w:tabs>
          <w:tab w:val="left" w:pos="3402"/>
        </w:tabs>
        <w:autoSpaceDE w:val="0"/>
        <w:autoSpaceDN w:val="0"/>
        <w:spacing w:after="0" w:line="240" w:lineRule="auto"/>
        <w:ind w:left="426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867" w:rsidRDefault="00623867" w:rsidP="001F6777">
      <w:pPr>
        <w:tabs>
          <w:tab w:val="left" w:pos="3402"/>
        </w:tabs>
        <w:autoSpaceDE w:val="0"/>
        <w:autoSpaceDN w:val="0"/>
        <w:spacing w:after="0" w:line="240" w:lineRule="auto"/>
        <w:ind w:left="426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867" w:rsidRDefault="00623867" w:rsidP="001F6777">
      <w:pPr>
        <w:tabs>
          <w:tab w:val="left" w:pos="3402"/>
        </w:tabs>
        <w:autoSpaceDE w:val="0"/>
        <w:autoSpaceDN w:val="0"/>
        <w:spacing w:after="0" w:line="240" w:lineRule="auto"/>
        <w:ind w:left="426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867" w:rsidRDefault="00623867" w:rsidP="001F6777">
      <w:pPr>
        <w:tabs>
          <w:tab w:val="left" w:pos="3402"/>
        </w:tabs>
        <w:autoSpaceDE w:val="0"/>
        <w:autoSpaceDN w:val="0"/>
        <w:spacing w:after="0" w:line="240" w:lineRule="auto"/>
        <w:ind w:left="426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867" w:rsidRDefault="00623867" w:rsidP="001F6777">
      <w:pPr>
        <w:tabs>
          <w:tab w:val="left" w:pos="3402"/>
        </w:tabs>
        <w:autoSpaceDE w:val="0"/>
        <w:autoSpaceDN w:val="0"/>
        <w:spacing w:after="0" w:line="240" w:lineRule="auto"/>
        <w:ind w:left="426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867" w:rsidRPr="00623867" w:rsidRDefault="00623867" w:rsidP="001F6777">
      <w:pPr>
        <w:pStyle w:val="a5"/>
        <w:ind w:left="426" w:firstLine="851"/>
        <w:jc w:val="center"/>
        <w:rPr>
          <w:rFonts w:ascii="Times New Roman" w:hAnsi="Times New Roman" w:cs="Times New Roman"/>
          <w:sz w:val="28"/>
        </w:rPr>
      </w:pPr>
      <w:r w:rsidRPr="00623867">
        <w:rPr>
          <w:rFonts w:ascii="Times New Roman" w:hAnsi="Times New Roman" w:cs="Times New Roman"/>
          <w:sz w:val="28"/>
        </w:rPr>
        <w:t>Муниципальная программа</w:t>
      </w:r>
    </w:p>
    <w:p w:rsidR="00623867" w:rsidRDefault="00623867" w:rsidP="00892833">
      <w:pPr>
        <w:pStyle w:val="a5"/>
        <w:ind w:left="426" w:firstLine="851"/>
        <w:jc w:val="center"/>
        <w:rPr>
          <w:rFonts w:ascii="Times New Roman" w:hAnsi="Times New Roman" w:cs="Times New Roman"/>
          <w:sz w:val="28"/>
        </w:rPr>
      </w:pPr>
      <w:r w:rsidRPr="00623867">
        <w:rPr>
          <w:rFonts w:ascii="Times New Roman" w:hAnsi="Times New Roman" w:cs="Times New Roman"/>
          <w:sz w:val="28"/>
        </w:rPr>
        <w:t xml:space="preserve">«Развитие автомобильных дорог общего пользования местного значения </w:t>
      </w:r>
      <w:r w:rsidR="002A1277">
        <w:rPr>
          <w:rFonts w:ascii="Times New Roman" w:hAnsi="Times New Roman" w:cs="Times New Roman"/>
          <w:sz w:val="28"/>
        </w:rPr>
        <w:t xml:space="preserve">и транспортной инфраструктуры </w:t>
      </w:r>
      <w:r w:rsidRPr="00623867">
        <w:rPr>
          <w:rFonts w:ascii="Times New Roman" w:hAnsi="Times New Roman" w:cs="Times New Roman"/>
          <w:sz w:val="28"/>
        </w:rPr>
        <w:t>муниципального района Янаульский район Республики Башкортостан на 2017-20</w:t>
      </w:r>
      <w:r w:rsidR="002A1277">
        <w:rPr>
          <w:rFonts w:ascii="Times New Roman" w:hAnsi="Times New Roman" w:cs="Times New Roman"/>
          <w:sz w:val="28"/>
        </w:rPr>
        <w:t>26</w:t>
      </w:r>
      <w:r w:rsidRPr="00623867">
        <w:rPr>
          <w:rFonts w:ascii="Times New Roman" w:hAnsi="Times New Roman" w:cs="Times New Roman"/>
          <w:sz w:val="28"/>
        </w:rPr>
        <w:t xml:space="preserve"> годы»</w:t>
      </w:r>
    </w:p>
    <w:p w:rsidR="00623867" w:rsidRDefault="00623867" w:rsidP="001F6777">
      <w:pPr>
        <w:pStyle w:val="a5"/>
        <w:ind w:left="426" w:firstLine="851"/>
        <w:jc w:val="center"/>
        <w:rPr>
          <w:rFonts w:ascii="Times New Roman" w:hAnsi="Times New Roman" w:cs="Times New Roman"/>
          <w:sz w:val="28"/>
        </w:rPr>
      </w:pPr>
    </w:p>
    <w:p w:rsidR="00623867" w:rsidRDefault="00623867" w:rsidP="001F6777">
      <w:pPr>
        <w:pStyle w:val="a5"/>
        <w:ind w:left="426" w:firstLine="851"/>
        <w:jc w:val="center"/>
        <w:rPr>
          <w:rFonts w:ascii="Times New Roman" w:hAnsi="Times New Roman" w:cs="Times New Roman"/>
          <w:sz w:val="28"/>
        </w:rPr>
      </w:pPr>
    </w:p>
    <w:p w:rsidR="00623867" w:rsidRDefault="00623867" w:rsidP="001F6777">
      <w:pPr>
        <w:pStyle w:val="a5"/>
        <w:ind w:left="426" w:firstLine="851"/>
        <w:jc w:val="center"/>
        <w:rPr>
          <w:rFonts w:ascii="Times New Roman" w:hAnsi="Times New Roman" w:cs="Times New Roman"/>
          <w:sz w:val="28"/>
        </w:rPr>
      </w:pPr>
    </w:p>
    <w:p w:rsidR="00623867" w:rsidRDefault="00623867" w:rsidP="001F6777">
      <w:pPr>
        <w:pStyle w:val="a5"/>
        <w:ind w:left="426" w:firstLine="851"/>
        <w:jc w:val="center"/>
        <w:rPr>
          <w:rFonts w:ascii="Times New Roman" w:hAnsi="Times New Roman" w:cs="Times New Roman"/>
          <w:sz w:val="28"/>
        </w:rPr>
      </w:pPr>
    </w:p>
    <w:p w:rsidR="00623867" w:rsidRDefault="00623867" w:rsidP="001F6777">
      <w:pPr>
        <w:pStyle w:val="a5"/>
        <w:ind w:left="426" w:firstLine="851"/>
        <w:jc w:val="center"/>
        <w:rPr>
          <w:rFonts w:ascii="Times New Roman" w:hAnsi="Times New Roman" w:cs="Times New Roman"/>
          <w:sz w:val="28"/>
        </w:rPr>
      </w:pPr>
    </w:p>
    <w:p w:rsidR="00623867" w:rsidRDefault="00623867" w:rsidP="001F6777">
      <w:pPr>
        <w:pStyle w:val="a5"/>
        <w:ind w:left="426" w:firstLine="851"/>
        <w:jc w:val="center"/>
        <w:rPr>
          <w:rFonts w:ascii="Times New Roman" w:hAnsi="Times New Roman" w:cs="Times New Roman"/>
          <w:sz w:val="28"/>
        </w:rPr>
      </w:pPr>
    </w:p>
    <w:p w:rsidR="00623867" w:rsidRDefault="00623867" w:rsidP="001F6777">
      <w:pPr>
        <w:pStyle w:val="a5"/>
        <w:ind w:left="426" w:firstLine="851"/>
        <w:jc w:val="center"/>
        <w:rPr>
          <w:rFonts w:ascii="Times New Roman" w:hAnsi="Times New Roman" w:cs="Times New Roman"/>
          <w:sz w:val="28"/>
        </w:rPr>
      </w:pPr>
    </w:p>
    <w:p w:rsidR="00623867" w:rsidRDefault="00623867" w:rsidP="001F6777">
      <w:pPr>
        <w:pStyle w:val="a5"/>
        <w:ind w:left="426" w:firstLine="851"/>
        <w:jc w:val="center"/>
        <w:rPr>
          <w:rFonts w:ascii="Times New Roman" w:hAnsi="Times New Roman" w:cs="Times New Roman"/>
          <w:sz w:val="28"/>
        </w:rPr>
      </w:pPr>
    </w:p>
    <w:p w:rsidR="00623867" w:rsidRDefault="00623867" w:rsidP="001F6777">
      <w:pPr>
        <w:pStyle w:val="a5"/>
        <w:ind w:left="426" w:firstLine="851"/>
        <w:jc w:val="center"/>
        <w:rPr>
          <w:rFonts w:ascii="Times New Roman" w:hAnsi="Times New Roman" w:cs="Times New Roman"/>
          <w:sz w:val="28"/>
        </w:rPr>
      </w:pPr>
    </w:p>
    <w:p w:rsidR="00623867" w:rsidRDefault="00623867" w:rsidP="001F6777">
      <w:pPr>
        <w:pStyle w:val="a5"/>
        <w:ind w:left="426" w:firstLine="851"/>
        <w:jc w:val="center"/>
        <w:rPr>
          <w:rFonts w:ascii="Times New Roman" w:hAnsi="Times New Roman" w:cs="Times New Roman"/>
          <w:sz w:val="28"/>
        </w:rPr>
      </w:pPr>
    </w:p>
    <w:p w:rsidR="00623867" w:rsidRDefault="00623867" w:rsidP="001F6777">
      <w:pPr>
        <w:pStyle w:val="a5"/>
        <w:ind w:left="426" w:firstLine="851"/>
        <w:jc w:val="center"/>
        <w:rPr>
          <w:rFonts w:ascii="Times New Roman" w:hAnsi="Times New Roman" w:cs="Times New Roman"/>
          <w:sz w:val="28"/>
        </w:rPr>
      </w:pPr>
    </w:p>
    <w:p w:rsidR="00623867" w:rsidRDefault="00623867" w:rsidP="001F6777">
      <w:pPr>
        <w:pStyle w:val="a5"/>
        <w:ind w:left="426" w:firstLine="851"/>
        <w:jc w:val="center"/>
        <w:rPr>
          <w:rFonts w:ascii="Times New Roman" w:hAnsi="Times New Roman" w:cs="Times New Roman"/>
          <w:sz w:val="28"/>
        </w:rPr>
      </w:pPr>
    </w:p>
    <w:p w:rsidR="00623867" w:rsidRDefault="00623867" w:rsidP="001F6777">
      <w:pPr>
        <w:pStyle w:val="a5"/>
        <w:ind w:left="426" w:firstLine="851"/>
        <w:jc w:val="center"/>
        <w:rPr>
          <w:rFonts w:ascii="Times New Roman" w:hAnsi="Times New Roman" w:cs="Times New Roman"/>
          <w:sz w:val="28"/>
        </w:rPr>
      </w:pPr>
    </w:p>
    <w:p w:rsidR="00623867" w:rsidRDefault="00623867" w:rsidP="001F6777">
      <w:pPr>
        <w:pStyle w:val="a5"/>
        <w:ind w:left="426" w:firstLine="851"/>
        <w:jc w:val="center"/>
        <w:rPr>
          <w:rFonts w:ascii="Times New Roman" w:hAnsi="Times New Roman" w:cs="Times New Roman"/>
          <w:sz w:val="28"/>
        </w:rPr>
      </w:pPr>
    </w:p>
    <w:p w:rsidR="00623867" w:rsidRDefault="00623867" w:rsidP="001F6777">
      <w:pPr>
        <w:pStyle w:val="a5"/>
        <w:ind w:left="426" w:firstLine="851"/>
        <w:jc w:val="center"/>
        <w:rPr>
          <w:rFonts w:ascii="Times New Roman" w:hAnsi="Times New Roman" w:cs="Times New Roman"/>
          <w:sz w:val="28"/>
        </w:rPr>
      </w:pPr>
    </w:p>
    <w:p w:rsidR="00623867" w:rsidRDefault="00623867" w:rsidP="001F6777">
      <w:pPr>
        <w:pStyle w:val="a5"/>
        <w:ind w:left="426" w:firstLine="851"/>
        <w:jc w:val="center"/>
        <w:rPr>
          <w:rFonts w:ascii="Times New Roman" w:hAnsi="Times New Roman" w:cs="Times New Roman"/>
          <w:sz w:val="28"/>
        </w:rPr>
      </w:pPr>
    </w:p>
    <w:p w:rsidR="00623867" w:rsidRDefault="00623867" w:rsidP="001F6777">
      <w:pPr>
        <w:pStyle w:val="a5"/>
        <w:ind w:left="426" w:firstLine="851"/>
        <w:jc w:val="center"/>
        <w:rPr>
          <w:rFonts w:ascii="Times New Roman" w:hAnsi="Times New Roman" w:cs="Times New Roman"/>
          <w:sz w:val="28"/>
        </w:rPr>
      </w:pPr>
    </w:p>
    <w:p w:rsidR="00623867" w:rsidRDefault="00623867" w:rsidP="001F6777">
      <w:pPr>
        <w:pStyle w:val="a5"/>
        <w:ind w:left="426" w:firstLine="851"/>
        <w:jc w:val="center"/>
        <w:rPr>
          <w:rFonts w:ascii="Times New Roman" w:hAnsi="Times New Roman" w:cs="Times New Roman"/>
          <w:sz w:val="28"/>
        </w:rPr>
      </w:pPr>
    </w:p>
    <w:p w:rsidR="00623867" w:rsidRDefault="00623867" w:rsidP="001F6777">
      <w:pPr>
        <w:pStyle w:val="a5"/>
        <w:ind w:left="426" w:firstLine="851"/>
        <w:jc w:val="center"/>
        <w:rPr>
          <w:rFonts w:ascii="Times New Roman" w:hAnsi="Times New Roman" w:cs="Times New Roman"/>
          <w:sz w:val="28"/>
        </w:rPr>
      </w:pPr>
    </w:p>
    <w:p w:rsidR="00E563C0" w:rsidRDefault="00E563C0" w:rsidP="001F6777">
      <w:pPr>
        <w:pStyle w:val="a5"/>
        <w:ind w:left="426" w:firstLine="851"/>
        <w:jc w:val="center"/>
        <w:rPr>
          <w:rFonts w:ascii="Times New Roman" w:hAnsi="Times New Roman" w:cs="Times New Roman"/>
          <w:sz w:val="28"/>
        </w:rPr>
      </w:pPr>
    </w:p>
    <w:p w:rsidR="00E563C0" w:rsidRDefault="00E563C0" w:rsidP="001F6777">
      <w:pPr>
        <w:pStyle w:val="a5"/>
        <w:ind w:left="426" w:firstLine="851"/>
        <w:jc w:val="center"/>
        <w:rPr>
          <w:rFonts w:ascii="Times New Roman" w:hAnsi="Times New Roman" w:cs="Times New Roman"/>
          <w:sz w:val="28"/>
        </w:rPr>
      </w:pPr>
    </w:p>
    <w:p w:rsidR="00623867" w:rsidRDefault="00623867" w:rsidP="001F6777">
      <w:pPr>
        <w:pStyle w:val="a5"/>
        <w:ind w:left="426" w:firstLine="851"/>
        <w:jc w:val="center"/>
        <w:rPr>
          <w:rFonts w:ascii="Times New Roman" w:hAnsi="Times New Roman" w:cs="Times New Roman"/>
          <w:sz w:val="28"/>
        </w:rPr>
      </w:pPr>
    </w:p>
    <w:p w:rsidR="005C71E0" w:rsidRDefault="005C71E0" w:rsidP="001F6777">
      <w:pPr>
        <w:pStyle w:val="a5"/>
        <w:ind w:left="426" w:firstLine="851"/>
        <w:jc w:val="center"/>
        <w:rPr>
          <w:rFonts w:ascii="Times New Roman" w:hAnsi="Times New Roman" w:cs="Times New Roman"/>
          <w:sz w:val="28"/>
        </w:rPr>
      </w:pPr>
    </w:p>
    <w:p w:rsidR="00EE33D6" w:rsidRDefault="00EE33D6" w:rsidP="001F6777">
      <w:pPr>
        <w:pStyle w:val="a5"/>
        <w:ind w:left="426" w:firstLine="851"/>
        <w:jc w:val="center"/>
        <w:rPr>
          <w:rFonts w:ascii="Times New Roman" w:hAnsi="Times New Roman" w:cs="Times New Roman"/>
          <w:sz w:val="28"/>
        </w:rPr>
      </w:pPr>
    </w:p>
    <w:p w:rsidR="00623867" w:rsidRPr="003C592A" w:rsidRDefault="00623867" w:rsidP="001F6777">
      <w:pPr>
        <w:pStyle w:val="a5"/>
        <w:ind w:left="426" w:firstLine="851"/>
        <w:jc w:val="center"/>
        <w:rPr>
          <w:rFonts w:ascii="Times New Roman" w:hAnsi="Times New Roman" w:cs="Times New Roman"/>
          <w:sz w:val="28"/>
        </w:rPr>
      </w:pPr>
      <w:r w:rsidRPr="003C592A">
        <w:rPr>
          <w:rFonts w:ascii="Times New Roman" w:hAnsi="Times New Roman" w:cs="Times New Roman"/>
          <w:sz w:val="28"/>
        </w:rPr>
        <w:lastRenderedPageBreak/>
        <w:t>П</w:t>
      </w:r>
      <w:r w:rsidR="003C592A" w:rsidRPr="003C592A">
        <w:rPr>
          <w:rFonts w:ascii="Times New Roman" w:hAnsi="Times New Roman" w:cs="Times New Roman"/>
          <w:sz w:val="28"/>
        </w:rPr>
        <w:t>аспорт</w:t>
      </w:r>
    </w:p>
    <w:p w:rsidR="003C592A" w:rsidRPr="00623867" w:rsidRDefault="003C592A" w:rsidP="001F6777">
      <w:pPr>
        <w:widowControl w:val="0"/>
        <w:suppressAutoHyphens/>
        <w:spacing w:after="0" w:line="240" w:lineRule="auto"/>
        <w:ind w:left="426" w:firstLine="851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tbl>
      <w:tblPr>
        <w:tblW w:w="9923" w:type="dxa"/>
        <w:tblInd w:w="6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6"/>
        <w:gridCol w:w="6237"/>
      </w:tblGrid>
      <w:tr w:rsidR="00623867" w:rsidRPr="00623867" w:rsidTr="001F6777"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3867" w:rsidRPr="00623867" w:rsidRDefault="00623867" w:rsidP="00ED7B58">
            <w:pPr>
              <w:widowControl w:val="0"/>
              <w:suppressLineNumbers/>
              <w:suppressAutoHyphens/>
              <w:spacing w:after="0" w:line="240" w:lineRule="auto"/>
              <w:ind w:left="426" w:hanging="55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62386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Наименование программы</w:t>
            </w: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3867" w:rsidRPr="00623867" w:rsidRDefault="00623867" w:rsidP="001F677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426" w:firstLine="851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62386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Развитие автомобильных дорог общего пользования местного значения </w:t>
            </w:r>
            <w:r w:rsidR="002A1277">
              <w:rPr>
                <w:rFonts w:ascii="Times New Roman" w:hAnsi="Times New Roman" w:cs="Times New Roman"/>
                <w:sz w:val="28"/>
              </w:rPr>
              <w:t xml:space="preserve">и транспортной инфраструктуры </w:t>
            </w:r>
            <w:r w:rsidRPr="0062386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муниципального района Янаульский район Рес</w:t>
            </w:r>
            <w:r w:rsidR="002A127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публики Башкортостан на 2017-2026</w:t>
            </w:r>
            <w:r w:rsidRPr="0062386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годы (далее </w:t>
            </w:r>
            <w:r w:rsidR="003C592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–</w:t>
            </w:r>
            <w:r w:rsidRPr="0062386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Программа) </w:t>
            </w:r>
          </w:p>
        </w:tc>
      </w:tr>
      <w:tr w:rsidR="00623867" w:rsidRPr="00623867" w:rsidTr="001F6777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3867" w:rsidRPr="00623867" w:rsidRDefault="00623867" w:rsidP="00ED7B5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426" w:hanging="55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62386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Основание для разработки Программы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3867" w:rsidRPr="00623867" w:rsidRDefault="00623867" w:rsidP="001F677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426" w:firstLine="851"/>
              <w:jc w:val="both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62386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  <w:r w:rsidRPr="00623867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  <w:t xml:space="preserve"> Федеральный закон от 06.10.2003 №</w:t>
            </w:r>
            <w:r w:rsidR="003C592A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623867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  <w:t>131-ФЗ «Об</w:t>
            </w:r>
            <w:r w:rsidR="00CD3E67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  <w:t> </w:t>
            </w:r>
            <w:r w:rsidRPr="00623867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  <w:t>общих принципах организации местного самоуправления в Российской Федерации»</w:t>
            </w:r>
            <w:r w:rsidR="003C592A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  <w:t>;</w:t>
            </w:r>
          </w:p>
          <w:p w:rsidR="00623867" w:rsidRDefault="00623867" w:rsidP="001F677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426" w:firstLine="851"/>
              <w:jc w:val="both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623867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  <w:t>- Федеральный закон от 08.11. 2007 №</w:t>
            </w:r>
            <w:r w:rsidR="003C592A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  <w:t xml:space="preserve"> 257-ФЗ «</w:t>
            </w:r>
            <w:r w:rsidRPr="00623867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  <w:t>Об</w:t>
            </w:r>
            <w:r w:rsidR="00CD3E67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  <w:t> </w:t>
            </w:r>
            <w:r w:rsidRPr="00623867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  <w:t xml:space="preserve">автомобильных дорогах и о дорожной деятельности в Российской Федерации и о внесении изменений в отдельные законодательные акты Российской </w:t>
            </w:r>
            <w:r w:rsidR="003C592A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  <w:t>Федерации»</w:t>
            </w:r>
            <w:r w:rsidR="00EF5312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  <w:t>;</w:t>
            </w:r>
          </w:p>
          <w:p w:rsidR="00EF5312" w:rsidRPr="004A70DF" w:rsidRDefault="00EF5312" w:rsidP="001F6777">
            <w:pPr>
              <w:suppressAutoHyphens/>
              <w:spacing w:after="0" w:line="240" w:lineRule="auto"/>
              <w:ind w:left="426"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A70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Постановление Правитель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ства Российской Федерации от 25.12.</w:t>
            </w:r>
            <w:r w:rsidRPr="004A70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№ </w:t>
            </w:r>
            <w:r w:rsidRPr="004A70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1440 «Об</w:t>
            </w:r>
            <w:r w:rsidR="00CD3E6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  <w:r w:rsidRPr="004A70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утверждении требований к программам комплексного развития транспортной инфраструктуры поселений, городских округов»;</w:t>
            </w:r>
          </w:p>
          <w:p w:rsidR="00EF5312" w:rsidRPr="004A70DF" w:rsidRDefault="00EF5312" w:rsidP="001F6777">
            <w:pPr>
              <w:tabs>
                <w:tab w:val="num" w:pos="0"/>
              </w:tabs>
              <w:suppressAutoHyphens/>
              <w:spacing w:after="0" w:line="240" w:lineRule="auto"/>
              <w:ind w:left="426" w:firstLine="851"/>
              <w:jc w:val="both"/>
              <w:outlineLvl w:val="0"/>
              <w:rPr>
                <w:rFonts w:ascii="Times New Roman" w:eastAsia="Times New Roman" w:hAnsi="Times New Roman" w:cs="Times New Roman"/>
                <w:color w:val="2E3432"/>
                <w:kern w:val="1"/>
                <w:sz w:val="28"/>
                <w:szCs w:val="28"/>
                <w:lang w:val="x-none" w:eastAsia="ar-SA"/>
              </w:rPr>
            </w:pPr>
            <w:r w:rsidRPr="004A70D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x-none" w:eastAsia="ar-SA"/>
              </w:rPr>
              <w:t>- Постановление Правительства Р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оссийской </w:t>
            </w:r>
            <w:r w:rsidRPr="004A70D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x-none" w:eastAsia="ar-SA"/>
              </w:rPr>
              <w:t>Ф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едерации</w:t>
            </w:r>
            <w:r w:rsidRPr="004A70D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x-none" w:eastAsia="ar-SA"/>
              </w:rPr>
              <w:t xml:space="preserve"> от </w:t>
            </w:r>
            <w:r w:rsidRPr="004A70D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</w:t>
            </w:r>
            <w:r w:rsidRPr="004A70D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x-none" w:eastAsia="ar-SA"/>
              </w:rPr>
              <w:t>1</w:t>
            </w:r>
            <w:r w:rsidRPr="004A70D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.10.</w:t>
            </w:r>
            <w:r w:rsidRPr="004A70D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x-none" w:eastAsia="ar-SA"/>
              </w:rPr>
              <w:t xml:space="preserve">2015 </w:t>
            </w:r>
            <w:r w:rsidRPr="004A70D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№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x-none" w:eastAsia="ar-SA"/>
              </w:rPr>
              <w:t xml:space="preserve">1050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«</w:t>
            </w:r>
            <w:r w:rsidRPr="004A70D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x-none" w:eastAsia="ar-SA"/>
              </w:rPr>
              <w:t>Об</w:t>
            </w:r>
            <w:r w:rsidR="00CD3E6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 </w:t>
            </w:r>
            <w:r w:rsidRPr="004A70D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x-none" w:eastAsia="ar-SA"/>
              </w:rPr>
              <w:t>утверждении требований к программам комплексного развития социальной инфраструктуры поселений, городских округов</w:t>
            </w:r>
            <w:r w:rsidRPr="004A70D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»;</w:t>
            </w:r>
          </w:p>
          <w:p w:rsidR="00EF5312" w:rsidRPr="00623867" w:rsidRDefault="00EF5312" w:rsidP="001F677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426" w:firstLine="851"/>
              <w:jc w:val="both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4A70D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- Устав муниципального района Янаульский район Республики Башкортостан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.</w:t>
            </w:r>
          </w:p>
        </w:tc>
      </w:tr>
      <w:tr w:rsidR="00EF5312" w:rsidRPr="00623867" w:rsidTr="001F6777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312" w:rsidRPr="004A70DF" w:rsidRDefault="00EF5312" w:rsidP="00ED7B58">
            <w:pPr>
              <w:suppressAutoHyphens/>
              <w:spacing w:after="0" w:line="240" w:lineRule="auto"/>
              <w:ind w:left="426" w:firstLine="8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bookmarkStart w:id="0" w:name="_GoBack" w:colFirst="0" w:colLast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Заказчик П</w:t>
            </w:r>
            <w:r w:rsidRPr="004A70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рограммы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312" w:rsidRPr="004A70DF" w:rsidRDefault="00EF5312" w:rsidP="001F6777">
            <w:pPr>
              <w:suppressAutoHyphens/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70D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Администрация </w:t>
            </w:r>
            <w:r w:rsidRPr="004A70D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муниципального района Янаульский район Республики Башкортостан</w:t>
            </w:r>
          </w:p>
        </w:tc>
      </w:tr>
      <w:tr w:rsidR="00EF5312" w:rsidRPr="00623867" w:rsidTr="001F6777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312" w:rsidRPr="00623867" w:rsidRDefault="00EF5312" w:rsidP="00ED7B5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426" w:firstLine="86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62386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Разработчик Программы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312" w:rsidRPr="00623867" w:rsidRDefault="00EF5312" w:rsidP="001F677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426" w:firstLine="851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62386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Отдел промышленности и строительства Администрации 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муниципального района Янаульский район Республики Башкортостан</w:t>
            </w:r>
          </w:p>
        </w:tc>
      </w:tr>
      <w:tr w:rsidR="00EF5312" w:rsidRPr="00623867" w:rsidTr="001F6777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312" w:rsidRPr="00623867" w:rsidRDefault="00EF5312" w:rsidP="00ED7B5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426" w:firstLine="86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62386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Исполнители Программы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312" w:rsidRPr="00623867" w:rsidRDefault="00EF5312" w:rsidP="001F677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426" w:firstLine="851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3C592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Отдел промышленности и строительства Администрации муниципального района Янаульский район Республики Башкортостан</w:t>
            </w:r>
          </w:p>
        </w:tc>
      </w:tr>
      <w:bookmarkEnd w:id="0"/>
      <w:tr w:rsidR="00EF5312" w:rsidRPr="00623867" w:rsidTr="001F6777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312" w:rsidRPr="00623867" w:rsidRDefault="00EF5312" w:rsidP="001F6777">
            <w:pPr>
              <w:widowControl w:val="0"/>
              <w:suppressAutoHyphens/>
              <w:spacing w:after="0" w:line="240" w:lineRule="auto"/>
              <w:ind w:left="426" w:firstLine="851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62386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Цель Программы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312" w:rsidRPr="00623867" w:rsidRDefault="00EF5312" w:rsidP="001F6777">
            <w:pPr>
              <w:widowControl w:val="0"/>
              <w:suppressAutoHyphens/>
              <w:spacing w:after="0" w:line="240" w:lineRule="auto"/>
              <w:ind w:left="426" w:firstLine="851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62386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62386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развитие сети автомобильных дорог, обеспечивающей ускорение товародвижения и снижение транспортных издержек в экономике;</w:t>
            </w:r>
          </w:p>
          <w:p w:rsidR="00EF5312" w:rsidRPr="00623867" w:rsidRDefault="00EF5312" w:rsidP="001F6777">
            <w:pPr>
              <w:widowControl w:val="0"/>
              <w:suppressAutoHyphens/>
              <w:spacing w:after="0" w:line="240" w:lineRule="auto"/>
              <w:ind w:left="426" w:firstLine="851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62386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- повыш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ение доступности автомобильных дорог</w:t>
            </w:r>
            <w:r w:rsidRPr="0062386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общего пользования для населения;</w:t>
            </w:r>
          </w:p>
          <w:p w:rsidR="00EF5312" w:rsidRPr="00623867" w:rsidRDefault="00EF5312" w:rsidP="001F6777">
            <w:pPr>
              <w:widowControl w:val="0"/>
              <w:suppressAutoHyphens/>
              <w:spacing w:after="0" w:line="240" w:lineRule="auto"/>
              <w:ind w:left="426" w:firstLine="851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62386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62386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повышение надежности и безопасности  движения по автомобильным дорогам;</w:t>
            </w:r>
          </w:p>
          <w:p w:rsidR="00EF5312" w:rsidRPr="00623867" w:rsidRDefault="00EF5312" w:rsidP="001F6777">
            <w:pPr>
              <w:widowControl w:val="0"/>
              <w:suppressAutoHyphens/>
              <w:spacing w:after="0" w:line="240" w:lineRule="auto"/>
              <w:ind w:left="426" w:firstLine="851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62386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62386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повышение устойчивости и сохранение существующей сети автомобильных дорог общего пользования;</w:t>
            </w:r>
          </w:p>
          <w:p w:rsidR="00EF5312" w:rsidRPr="00623867" w:rsidRDefault="00EF5312" w:rsidP="001F6777">
            <w:pPr>
              <w:widowControl w:val="0"/>
              <w:suppressAutoHyphens/>
              <w:spacing w:after="0" w:line="240" w:lineRule="auto"/>
              <w:ind w:left="426" w:firstLine="851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62386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62386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увеличение доли автомобильных дорог, соответствующих нормативным требованиям по транспор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тно-эксплуатационному состоянию</w:t>
            </w:r>
          </w:p>
        </w:tc>
      </w:tr>
      <w:tr w:rsidR="00EF5312" w:rsidRPr="00623867" w:rsidTr="001F6777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312" w:rsidRPr="00623867" w:rsidRDefault="00EF5312" w:rsidP="001F677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426" w:firstLine="851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62386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Задачи Программы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312" w:rsidRPr="00623867" w:rsidRDefault="00EF5312" w:rsidP="001F677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426" w:firstLine="851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62386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- ремонт автомобильных дорог общего пользования местного значения;</w:t>
            </w:r>
          </w:p>
          <w:p w:rsidR="00EF5312" w:rsidRPr="00623867" w:rsidRDefault="00EF5312" w:rsidP="001F677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426" w:firstLine="851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62386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62386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повышение уровня содержания дорог;</w:t>
            </w:r>
          </w:p>
          <w:p w:rsidR="00EF5312" w:rsidRPr="00623867" w:rsidRDefault="00EF5312" w:rsidP="001F6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2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восстановление и улучшение эксплуатационных качеств автомобильных дорог до нормативных показателей;</w:t>
            </w:r>
          </w:p>
          <w:p w:rsidR="00EF5312" w:rsidRPr="00623867" w:rsidRDefault="00EF5312" w:rsidP="001F6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2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уровня аварийности, сопутству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ющими причинами которой являются </w:t>
            </w:r>
            <w:r w:rsidRPr="0062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неудовлетворительные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2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дорожные условия;</w:t>
            </w:r>
          </w:p>
          <w:p w:rsidR="00EF5312" w:rsidRPr="00623867" w:rsidRDefault="00EF5312" w:rsidP="001F6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установка и содержание дорожных знаков;</w:t>
            </w:r>
          </w:p>
          <w:p w:rsidR="00EF5312" w:rsidRPr="00623867" w:rsidRDefault="00EF5312" w:rsidP="001F6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надлежащее содержание дорожного полотна (автобусные остановки);</w:t>
            </w:r>
          </w:p>
          <w:p w:rsidR="00EF5312" w:rsidRDefault="00EF5312" w:rsidP="001F6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повышение уровня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содержания пешеходных переходов;</w:t>
            </w:r>
          </w:p>
          <w:p w:rsidR="00EF5312" w:rsidRPr="004A70DF" w:rsidRDefault="00EF5312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</w:t>
            </w:r>
            <w:r w:rsidRPr="004A70DF">
              <w:rPr>
                <w:rFonts w:ascii="Times New Roman" w:hAnsi="Times New Roman" w:cs="Times New Roman"/>
                <w:sz w:val="28"/>
              </w:rPr>
              <w:t>овышение надежности системы транспортной инфраструктуры;</w:t>
            </w:r>
          </w:p>
          <w:p w:rsidR="00EF5312" w:rsidRPr="004A70DF" w:rsidRDefault="00EF5312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</w:t>
            </w:r>
            <w:r w:rsidRPr="004A70DF">
              <w:rPr>
                <w:rFonts w:ascii="Times New Roman" w:hAnsi="Times New Roman" w:cs="Times New Roman"/>
                <w:sz w:val="28"/>
              </w:rPr>
              <w:t>беспечение более комфортных условий проживания населения на территории муниципального района Янаульский район Республики Башкортостан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EF5312" w:rsidRPr="00623867" w:rsidRDefault="00EF5312" w:rsidP="001F6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- о</w:t>
            </w:r>
            <w:r w:rsidRPr="004A70DF">
              <w:rPr>
                <w:rFonts w:ascii="Times New Roman" w:hAnsi="Times New Roman" w:cs="Times New Roman"/>
                <w:sz w:val="28"/>
              </w:rPr>
              <w:t>беспечение безопасности движения на автомобильных дорогах общего пользования</w:t>
            </w:r>
          </w:p>
        </w:tc>
      </w:tr>
      <w:tr w:rsidR="00EF5312" w:rsidRPr="00623867" w:rsidTr="001F6777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312" w:rsidRPr="00623867" w:rsidRDefault="00EF5312" w:rsidP="001F677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426" w:firstLine="851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62386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Сроки и этапы реализации Программы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312" w:rsidRPr="00623867" w:rsidRDefault="00EF5312" w:rsidP="001F677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426" w:firstLine="851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2017-2026</w:t>
            </w:r>
            <w:r w:rsidRPr="0062386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годы</w:t>
            </w:r>
          </w:p>
        </w:tc>
      </w:tr>
      <w:tr w:rsidR="00EF5312" w:rsidRPr="00623867" w:rsidTr="001F6777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312" w:rsidRPr="00623867" w:rsidRDefault="00EF5312" w:rsidP="001F677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426" w:firstLine="851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62386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Объём и источники финансирования</w:t>
            </w:r>
          </w:p>
          <w:p w:rsidR="00EF5312" w:rsidRPr="00623867" w:rsidRDefault="00EF5312" w:rsidP="001F677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426" w:firstLine="851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62386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Программы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312" w:rsidRPr="00274C79" w:rsidRDefault="00EF5312" w:rsidP="001F6777">
            <w:pPr>
              <w:pStyle w:val="a8"/>
              <w:snapToGrid w:val="0"/>
              <w:ind w:left="426" w:firstLine="851"/>
              <w:rPr>
                <w:rFonts w:cs="Times New Roman"/>
                <w:sz w:val="28"/>
                <w:szCs w:val="28"/>
              </w:rPr>
            </w:pPr>
            <w:r w:rsidRPr="00274C79">
              <w:rPr>
                <w:rFonts w:cs="Times New Roman"/>
                <w:sz w:val="28"/>
                <w:szCs w:val="28"/>
              </w:rPr>
              <w:t>Объём финансирования</w:t>
            </w:r>
            <w:r w:rsidRPr="00CD3E67">
              <w:rPr>
                <w:rFonts w:cs="Times New Roman"/>
                <w:sz w:val="28"/>
                <w:szCs w:val="28"/>
              </w:rPr>
              <w:t xml:space="preserve">: </w:t>
            </w:r>
            <w:r w:rsidR="00274C79" w:rsidRPr="00CD3E67">
              <w:rPr>
                <w:rFonts w:cs="Times New Roman"/>
                <w:sz w:val="28"/>
                <w:szCs w:val="28"/>
              </w:rPr>
              <w:t>616 690,</w:t>
            </w:r>
            <w:r w:rsidR="000D49FC" w:rsidRPr="00CD3E67">
              <w:rPr>
                <w:rFonts w:cs="Times New Roman"/>
                <w:sz w:val="28"/>
                <w:szCs w:val="28"/>
              </w:rPr>
              <w:t>20594</w:t>
            </w:r>
            <w:r w:rsidRPr="00CD3E67">
              <w:rPr>
                <w:rFonts w:cs="Times New Roman"/>
                <w:sz w:val="28"/>
                <w:szCs w:val="28"/>
              </w:rPr>
              <w:t xml:space="preserve"> тыс. руб</w:t>
            </w:r>
            <w:r w:rsidRPr="00274C79">
              <w:rPr>
                <w:rFonts w:cs="Times New Roman"/>
                <w:sz w:val="28"/>
                <w:szCs w:val="28"/>
              </w:rPr>
              <w:t>. в</w:t>
            </w:r>
            <w:r w:rsidR="00CD3E67">
              <w:rPr>
                <w:rFonts w:cs="Times New Roman"/>
                <w:sz w:val="28"/>
                <w:szCs w:val="28"/>
              </w:rPr>
              <w:t> </w:t>
            </w:r>
            <w:r w:rsidRPr="00274C79">
              <w:rPr>
                <w:rFonts w:cs="Times New Roman"/>
                <w:sz w:val="28"/>
                <w:szCs w:val="28"/>
              </w:rPr>
              <w:t>т.ч.:</w:t>
            </w:r>
          </w:p>
          <w:p w:rsidR="00EF5312" w:rsidRPr="00274C79" w:rsidRDefault="00EF5312" w:rsidP="001F6777">
            <w:pPr>
              <w:pStyle w:val="a8"/>
              <w:snapToGrid w:val="0"/>
              <w:ind w:left="426" w:firstLine="851"/>
              <w:rPr>
                <w:rFonts w:cs="Times New Roman"/>
                <w:sz w:val="28"/>
                <w:szCs w:val="28"/>
              </w:rPr>
            </w:pPr>
            <w:r w:rsidRPr="00274C79">
              <w:rPr>
                <w:rFonts w:cs="Times New Roman"/>
                <w:sz w:val="28"/>
                <w:szCs w:val="28"/>
              </w:rPr>
              <w:t xml:space="preserve">- средства бюджета Республики Башкортостан – </w:t>
            </w:r>
            <w:r w:rsidR="00274C79" w:rsidRPr="00274C79">
              <w:rPr>
                <w:rFonts w:cs="Times New Roman"/>
                <w:sz w:val="28"/>
                <w:szCs w:val="28"/>
              </w:rPr>
              <w:t>375 205</w:t>
            </w:r>
            <w:r w:rsidRPr="00274C79">
              <w:rPr>
                <w:rFonts w:cs="Times New Roman"/>
                <w:sz w:val="28"/>
                <w:szCs w:val="28"/>
              </w:rPr>
              <w:t>,0 тыс. руб.;</w:t>
            </w:r>
          </w:p>
          <w:p w:rsidR="00EF5312" w:rsidRPr="00274C79" w:rsidRDefault="00EF5312" w:rsidP="001F6777">
            <w:pPr>
              <w:pStyle w:val="a8"/>
              <w:snapToGrid w:val="0"/>
              <w:ind w:left="426" w:firstLine="851"/>
              <w:jc w:val="both"/>
              <w:rPr>
                <w:rFonts w:cs="Times New Roman"/>
                <w:sz w:val="28"/>
                <w:szCs w:val="28"/>
              </w:rPr>
            </w:pPr>
            <w:r w:rsidRPr="00274C79">
              <w:rPr>
                <w:rFonts w:cs="Times New Roman"/>
                <w:sz w:val="28"/>
                <w:szCs w:val="28"/>
              </w:rPr>
              <w:t>- средства дорожного</w:t>
            </w:r>
            <w:r w:rsidR="00274C79" w:rsidRPr="00274C79">
              <w:rPr>
                <w:rFonts w:cs="Times New Roman"/>
                <w:sz w:val="28"/>
                <w:szCs w:val="28"/>
              </w:rPr>
              <w:t xml:space="preserve"> фонда муниципального района – 230 940</w:t>
            </w:r>
            <w:r w:rsidRPr="00274C79">
              <w:rPr>
                <w:rFonts w:cs="Times New Roman"/>
                <w:sz w:val="28"/>
                <w:szCs w:val="28"/>
              </w:rPr>
              <w:t>,0</w:t>
            </w:r>
            <w:r w:rsidRPr="00274C79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274C79">
              <w:rPr>
                <w:rFonts w:cs="Times New Roman"/>
                <w:sz w:val="28"/>
                <w:szCs w:val="28"/>
              </w:rPr>
              <w:t>тыс. руб.;</w:t>
            </w:r>
          </w:p>
          <w:p w:rsidR="00EF5312" w:rsidRPr="00967FB0" w:rsidRDefault="00EF5312" w:rsidP="001F6777">
            <w:pPr>
              <w:pStyle w:val="a8"/>
              <w:snapToGrid w:val="0"/>
              <w:ind w:left="426" w:firstLine="851"/>
              <w:jc w:val="both"/>
              <w:rPr>
                <w:rFonts w:cs="Times New Roman"/>
                <w:sz w:val="28"/>
                <w:szCs w:val="28"/>
              </w:rPr>
            </w:pPr>
            <w:r w:rsidRPr="00274C79">
              <w:rPr>
                <w:rFonts w:cs="Times New Roman"/>
                <w:sz w:val="28"/>
                <w:szCs w:val="28"/>
              </w:rPr>
              <w:t xml:space="preserve">- проект развития общественной инфраструктуры, основанных на местных инициативах (ППМИ) по сельским поселениям Янаульского района Республики Башкортостан – </w:t>
            </w:r>
            <w:r w:rsidR="000D49FC" w:rsidRPr="00274C79">
              <w:rPr>
                <w:rFonts w:cs="Times New Roman"/>
                <w:sz w:val="28"/>
                <w:szCs w:val="28"/>
              </w:rPr>
              <w:t>10 545,20594</w:t>
            </w:r>
            <w:r w:rsidRPr="00274C79">
              <w:rPr>
                <w:rFonts w:cs="Times New Roman"/>
                <w:sz w:val="28"/>
                <w:szCs w:val="28"/>
              </w:rPr>
              <w:t xml:space="preserve"> тыс. руб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  <w:p w:rsidR="00EF5312" w:rsidRPr="00CD3E67" w:rsidRDefault="00EF5312" w:rsidP="001F6777">
            <w:pPr>
              <w:pStyle w:val="a8"/>
              <w:snapToGrid w:val="0"/>
              <w:ind w:left="426" w:firstLine="851"/>
              <w:jc w:val="both"/>
              <w:rPr>
                <w:rFonts w:cs="Times New Roman"/>
                <w:sz w:val="28"/>
                <w:szCs w:val="28"/>
              </w:rPr>
            </w:pPr>
            <w:r w:rsidRPr="00CD3E67">
              <w:rPr>
                <w:rFonts w:cs="Times New Roman"/>
                <w:sz w:val="28"/>
                <w:szCs w:val="28"/>
              </w:rPr>
              <w:t>- В т.ч. по годам:</w:t>
            </w:r>
          </w:p>
          <w:p w:rsidR="00EF5312" w:rsidRPr="00CD3E67" w:rsidRDefault="00EF5312" w:rsidP="001F6777">
            <w:pPr>
              <w:pStyle w:val="a8"/>
              <w:snapToGrid w:val="0"/>
              <w:ind w:left="426" w:firstLine="851"/>
              <w:jc w:val="both"/>
              <w:rPr>
                <w:rFonts w:cs="Times New Roman"/>
                <w:sz w:val="28"/>
                <w:szCs w:val="28"/>
              </w:rPr>
            </w:pPr>
            <w:r w:rsidRPr="00CD3E67">
              <w:rPr>
                <w:rFonts w:cs="Times New Roman"/>
                <w:sz w:val="28"/>
                <w:szCs w:val="28"/>
              </w:rPr>
              <w:t>- 2017 г</w:t>
            </w:r>
            <w:r w:rsidR="00CD3E67" w:rsidRPr="00CD3E67">
              <w:rPr>
                <w:rFonts w:cs="Times New Roman"/>
                <w:sz w:val="28"/>
                <w:szCs w:val="28"/>
              </w:rPr>
              <w:t>од</w:t>
            </w:r>
            <w:r w:rsidRPr="00CD3E67">
              <w:rPr>
                <w:rFonts w:cs="Times New Roman"/>
                <w:sz w:val="28"/>
                <w:szCs w:val="28"/>
              </w:rPr>
              <w:t xml:space="preserve"> – </w:t>
            </w:r>
            <w:r w:rsidR="00314ADD" w:rsidRPr="00CD3E67">
              <w:rPr>
                <w:rFonts w:cs="Times New Roman"/>
                <w:sz w:val="28"/>
                <w:szCs w:val="28"/>
              </w:rPr>
              <w:t>68 639,20594</w:t>
            </w:r>
            <w:r w:rsidRPr="00CD3E67">
              <w:rPr>
                <w:rFonts w:cs="Times New Roman"/>
                <w:sz w:val="28"/>
                <w:szCs w:val="28"/>
              </w:rPr>
              <w:t xml:space="preserve"> тыс. руб.</w:t>
            </w:r>
          </w:p>
          <w:p w:rsidR="00EF5312" w:rsidRPr="00967FB0" w:rsidRDefault="00EF5312" w:rsidP="001F6777">
            <w:pPr>
              <w:pStyle w:val="a8"/>
              <w:snapToGrid w:val="0"/>
              <w:ind w:left="426" w:firstLine="851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средства бюджета Республики Башкортостан – 36 554,0 тыс. руб.;</w:t>
            </w:r>
          </w:p>
          <w:p w:rsidR="00EF5312" w:rsidRDefault="00EF5312" w:rsidP="001F6777">
            <w:pPr>
              <w:pStyle w:val="a8"/>
              <w:snapToGrid w:val="0"/>
              <w:ind w:left="426" w:firstLine="851"/>
              <w:jc w:val="both"/>
              <w:rPr>
                <w:rFonts w:cs="Times New Roman"/>
                <w:sz w:val="28"/>
                <w:szCs w:val="28"/>
              </w:rPr>
            </w:pPr>
            <w:r w:rsidRPr="00967FB0">
              <w:rPr>
                <w:rFonts w:cs="Times New Roman"/>
                <w:sz w:val="28"/>
                <w:szCs w:val="28"/>
              </w:rPr>
              <w:t>-средства дорожного фонда муниципального района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967FB0">
              <w:rPr>
                <w:rFonts w:cs="Times New Roman"/>
                <w:sz w:val="28"/>
                <w:szCs w:val="28"/>
              </w:rPr>
              <w:t xml:space="preserve">- </w:t>
            </w:r>
            <w:r>
              <w:rPr>
                <w:rFonts w:cs="Times New Roman"/>
                <w:sz w:val="28"/>
                <w:szCs w:val="28"/>
              </w:rPr>
              <w:t>21 540,0</w:t>
            </w:r>
            <w:r w:rsidRPr="00967FB0">
              <w:rPr>
                <w:rFonts w:cs="Times New Roman"/>
                <w:sz w:val="28"/>
                <w:szCs w:val="28"/>
              </w:rPr>
              <w:t xml:space="preserve"> тыс.  руб.</w:t>
            </w:r>
          </w:p>
          <w:p w:rsidR="00EF5312" w:rsidRDefault="00EF5312" w:rsidP="001F6777">
            <w:pPr>
              <w:pStyle w:val="a8"/>
              <w:snapToGrid w:val="0"/>
              <w:ind w:left="426" w:firstLine="851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проект развития общественной инфраструктуры, основанных на местных инициативах (ППМИ) по сельским поселениям Янаульского ра</w:t>
            </w:r>
            <w:r w:rsidR="00314ADD">
              <w:rPr>
                <w:rFonts w:cs="Times New Roman"/>
                <w:sz w:val="28"/>
                <w:szCs w:val="28"/>
              </w:rPr>
              <w:t>йона Республики Башкортостан – 10 545,20594</w:t>
            </w:r>
            <w:r>
              <w:rPr>
                <w:rFonts w:cs="Times New Roman"/>
                <w:sz w:val="28"/>
                <w:szCs w:val="28"/>
              </w:rPr>
              <w:t xml:space="preserve"> тыс. руб.</w:t>
            </w:r>
          </w:p>
          <w:p w:rsidR="00CD3E67" w:rsidRDefault="00CD3E67" w:rsidP="001F6777">
            <w:pPr>
              <w:pStyle w:val="a8"/>
              <w:snapToGrid w:val="0"/>
              <w:ind w:left="426" w:firstLine="851"/>
              <w:jc w:val="both"/>
              <w:rPr>
                <w:rFonts w:cs="Times New Roman"/>
                <w:sz w:val="28"/>
                <w:szCs w:val="28"/>
              </w:rPr>
            </w:pPr>
          </w:p>
          <w:p w:rsidR="00EF5312" w:rsidRPr="00CD3E67" w:rsidRDefault="00EF5312" w:rsidP="001F6777">
            <w:pPr>
              <w:pStyle w:val="a8"/>
              <w:snapToGrid w:val="0"/>
              <w:ind w:left="426" w:firstLine="851"/>
              <w:jc w:val="both"/>
              <w:rPr>
                <w:rFonts w:cs="Times New Roman"/>
                <w:sz w:val="28"/>
                <w:szCs w:val="28"/>
              </w:rPr>
            </w:pPr>
            <w:r w:rsidRPr="00CD3E67">
              <w:rPr>
                <w:rFonts w:cs="Times New Roman"/>
                <w:sz w:val="28"/>
                <w:szCs w:val="28"/>
              </w:rPr>
              <w:t>- 2018</w:t>
            </w:r>
            <w:r w:rsidR="00CD3E67" w:rsidRPr="00CD3E67">
              <w:rPr>
                <w:rFonts w:cs="Times New Roman"/>
                <w:sz w:val="28"/>
                <w:szCs w:val="28"/>
              </w:rPr>
              <w:t xml:space="preserve"> год</w:t>
            </w:r>
            <w:r w:rsidRPr="00CD3E67">
              <w:rPr>
                <w:rFonts w:cs="Times New Roman"/>
                <w:sz w:val="28"/>
                <w:szCs w:val="28"/>
              </w:rPr>
              <w:t xml:space="preserve"> – 59 241,0 тыс. руб.- </w:t>
            </w:r>
          </w:p>
          <w:p w:rsidR="00EF5312" w:rsidRDefault="00EF5312" w:rsidP="001F6777">
            <w:pPr>
              <w:pStyle w:val="a8"/>
              <w:snapToGrid w:val="0"/>
              <w:ind w:left="426" w:firstLine="851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средства бюджета Республики Башкортостан – 36 821,0 тыс. руб.;</w:t>
            </w:r>
          </w:p>
          <w:p w:rsidR="00EF5312" w:rsidRDefault="00EF5312" w:rsidP="001F6777">
            <w:pPr>
              <w:pStyle w:val="a8"/>
              <w:snapToGrid w:val="0"/>
              <w:ind w:left="426" w:firstLine="851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Pr="00967FB0">
              <w:rPr>
                <w:rFonts w:cs="Times New Roman"/>
                <w:sz w:val="28"/>
                <w:szCs w:val="28"/>
              </w:rPr>
              <w:t>средства дорожного фонда муниципального района</w:t>
            </w:r>
            <w:r>
              <w:rPr>
                <w:rFonts w:cs="Times New Roman"/>
                <w:sz w:val="28"/>
                <w:szCs w:val="28"/>
              </w:rPr>
              <w:t xml:space="preserve"> – 22 420,0 тыс. руб.</w:t>
            </w:r>
          </w:p>
          <w:p w:rsidR="00CD3E67" w:rsidRDefault="00CD3E67" w:rsidP="001F6777">
            <w:pPr>
              <w:pStyle w:val="a8"/>
              <w:snapToGrid w:val="0"/>
              <w:ind w:left="426" w:firstLine="851"/>
              <w:jc w:val="both"/>
              <w:rPr>
                <w:rFonts w:cs="Times New Roman"/>
                <w:sz w:val="28"/>
                <w:szCs w:val="28"/>
              </w:rPr>
            </w:pPr>
          </w:p>
          <w:p w:rsidR="00EF5312" w:rsidRPr="00CD3E67" w:rsidRDefault="00EF5312" w:rsidP="001F6777">
            <w:pPr>
              <w:pStyle w:val="a8"/>
              <w:snapToGrid w:val="0"/>
              <w:ind w:left="426" w:firstLine="851"/>
              <w:jc w:val="both"/>
              <w:rPr>
                <w:rFonts w:cs="Times New Roman"/>
                <w:sz w:val="28"/>
                <w:szCs w:val="28"/>
              </w:rPr>
            </w:pPr>
            <w:r w:rsidRPr="00CD3E67">
              <w:rPr>
                <w:rFonts w:cs="Times New Roman"/>
                <w:sz w:val="28"/>
                <w:szCs w:val="28"/>
              </w:rPr>
              <w:t>- 2019</w:t>
            </w:r>
            <w:r w:rsidR="00CD3E67">
              <w:rPr>
                <w:rFonts w:cs="Times New Roman"/>
                <w:sz w:val="28"/>
                <w:szCs w:val="28"/>
              </w:rPr>
              <w:t xml:space="preserve"> год</w:t>
            </w:r>
            <w:r w:rsidRPr="00CD3E67">
              <w:rPr>
                <w:rFonts w:cs="Times New Roman"/>
                <w:sz w:val="28"/>
                <w:szCs w:val="28"/>
              </w:rPr>
              <w:t xml:space="preserve"> – 60 550,0 тыс. руб.- </w:t>
            </w:r>
          </w:p>
          <w:p w:rsidR="00EF5312" w:rsidRPr="00F612BD" w:rsidRDefault="00EF5312" w:rsidP="001F6777">
            <w:pPr>
              <w:pStyle w:val="a8"/>
              <w:snapToGrid w:val="0"/>
              <w:ind w:left="426" w:firstLine="851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средства бюджета Республики Башкортостан – </w:t>
            </w:r>
            <w:r w:rsidRPr="00F612BD">
              <w:rPr>
                <w:rFonts w:cs="Times New Roman"/>
                <w:sz w:val="28"/>
                <w:szCs w:val="28"/>
              </w:rPr>
              <w:t>37 230,0 тыс. руб.;</w:t>
            </w:r>
          </w:p>
          <w:p w:rsidR="00EF5312" w:rsidRDefault="00EF5312" w:rsidP="001F677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426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BD">
              <w:rPr>
                <w:rFonts w:ascii="Times New Roman" w:hAnsi="Times New Roman" w:cs="Times New Roman"/>
                <w:sz w:val="28"/>
                <w:szCs w:val="28"/>
              </w:rPr>
              <w:t>- средства дорожного фонда муниципального района – 23 320,0 тыс. руб.</w:t>
            </w:r>
          </w:p>
          <w:p w:rsidR="003A3100" w:rsidRPr="00CD3E67" w:rsidRDefault="003A3100" w:rsidP="001F677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426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100" w:rsidRPr="00CD3E67" w:rsidRDefault="003A3100" w:rsidP="001F6777">
            <w:pPr>
              <w:pStyle w:val="a8"/>
              <w:snapToGrid w:val="0"/>
              <w:ind w:left="426" w:firstLine="851"/>
              <w:jc w:val="both"/>
              <w:rPr>
                <w:rFonts w:cs="Times New Roman"/>
                <w:sz w:val="28"/>
                <w:szCs w:val="28"/>
              </w:rPr>
            </w:pPr>
            <w:r w:rsidRPr="00CD3E67">
              <w:rPr>
                <w:rFonts w:cs="Times New Roman"/>
                <w:sz w:val="28"/>
                <w:szCs w:val="28"/>
              </w:rPr>
              <w:t xml:space="preserve">- </w:t>
            </w:r>
            <w:r w:rsidR="00CD3E67" w:rsidRPr="00CD3E67">
              <w:rPr>
                <w:rFonts w:cs="Times New Roman"/>
                <w:sz w:val="28"/>
                <w:szCs w:val="28"/>
              </w:rPr>
              <w:t>2020 год</w:t>
            </w:r>
            <w:r w:rsidRPr="00CD3E67">
              <w:rPr>
                <w:rFonts w:cs="Times New Roman"/>
                <w:sz w:val="28"/>
                <w:szCs w:val="28"/>
              </w:rPr>
              <w:t xml:space="preserve"> – 60 </w:t>
            </w:r>
            <w:r w:rsidR="00E60517" w:rsidRPr="00CD3E67">
              <w:rPr>
                <w:rFonts w:cs="Times New Roman"/>
                <w:sz w:val="28"/>
                <w:szCs w:val="28"/>
              </w:rPr>
              <w:t>880</w:t>
            </w:r>
            <w:r w:rsidRPr="00CD3E67">
              <w:rPr>
                <w:rFonts w:cs="Times New Roman"/>
                <w:sz w:val="28"/>
                <w:szCs w:val="28"/>
              </w:rPr>
              <w:t xml:space="preserve">,0 тыс. руб.- </w:t>
            </w:r>
          </w:p>
          <w:p w:rsidR="003A3100" w:rsidRPr="00E60517" w:rsidRDefault="003A3100" w:rsidP="001F6777">
            <w:pPr>
              <w:pStyle w:val="a8"/>
              <w:snapToGrid w:val="0"/>
              <w:ind w:left="426" w:firstLine="851"/>
              <w:jc w:val="both"/>
              <w:rPr>
                <w:rFonts w:cs="Times New Roman"/>
                <w:sz w:val="28"/>
                <w:szCs w:val="28"/>
              </w:rPr>
            </w:pPr>
            <w:r w:rsidRPr="00E60517">
              <w:rPr>
                <w:rFonts w:cs="Times New Roman"/>
                <w:sz w:val="28"/>
                <w:szCs w:val="28"/>
              </w:rPr>
              <w:t>- средства бюджет</w:t>
            </w:r>
            <w:r w:rsidR="00E60517" w:rsidRPr="00E60517">
              <w:rPr>
                <w:rFonts w:cs="Times New Roman"/>
                <w:sz w:val="28"/>
                <w:szCs w:val="28"/>
              </w:rPr>
              <w:t>а Республики Башкортостан – 37 5</w:t>
            </w:r>
            <w:r w:rsidRPr="00E60517">
              <w:rPr>
                <w:rFonts w:cs="Times New Roman"/>
                <w:sz w:val="28"/>
                <w:szCs w:val="28"/>
              </w:rPr>
              <w:t>30,0 тыс. руб.;</w:t>
            </w:r>
          </w:p>
          <w:p w:rsidR="003A3100" w:rsidRPr="00E60517" w:rsidRDefault="003A3100" w:rsidP="001F677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426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517">
              <w:rPr>
                <w:rFonts w:ascii="Times New Roman" w:hAnsi="Times New Roman" w:cs="Times New Roman"/>
                <w:sz w:val="28"/>
                <w:szCs w:val="28"/>
              </w:rPr>
              <w:t>- средства дорожного фонда муниципального района – 23 3</w:t>
            </w:r>
            <w:r w:rsidR="00E60517" w:rsidRPr="00E605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60517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  <w:p w:rsidR="00EF5312" w:rsidRPr="00CD3E67" w:rsidRDefault="00EF5312" w:rsidP="001F677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426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100" w:rsidRPr="00CD3E67" w:rsidRDefault="003A3100" w:rsidP="001F6777">
            <w:pPr>
              <w:pStyle w:val="a8"/>
              <w:snapToGrid w:val="0"/>
              <w:ind w:left="426" w:firstLine="851"/>
              <w:jc w:val="both"/>
              <w:rPr>
                <w:rFonts w:cs="Times New Roman"/>
                <w:sz w:val="28"/>
                <w:szCs w:val="28"/>
              </w:rPr>
            </w:pPr>
            <w:r w:rsidRPr="00CD3E67">
              <w:rPr>
                <w:rFonts w:cs="Times New Roman"/>
                <w:sz w:val="28"/>
                <w:szCs w:val="28"/>
              </w:rPr>
              <w:t>- 2021 г</w:t>
            </w:r>
            <w:r w:rsidR="00CD3E67">
              <w:rPr>
                <w:rFonts w:cs="Times New Roman"/>
                <w:sz w:val="28"/>
                <w:szCs w:val="28"/>
              </w:rPr>
              <w:t>од</w:t>
            </w:r>
            <w:r w:rsidRPr="00CD3E67">
              <w:rPr>
                <w:rFonts w:cs="Times New Roman"/>
                <w:sz w:val="28"/>
                <w:szCs w:val="28"/>
              </w:rPr>
              <w:t xml:space="preserve"> – 60 </w:t>
            </w:r>
            <w:r w:rsidR="00E60517" w:rsidRPr="00CD3E67">
              <w:rPr>
                <w:rFonts w:cs="Times New Roman"/>
                <w:sz w:val="28"/>
                <w:szCs w:val="28"/>
              </w:rPr>
              <w:t>98</w:t>
            </w:r>
            <w:r w:rsidRPr="00CD3E67">
              <w:rPr>
                <w:rFonts w:cs="Times New Roman"/>
                <w:sz w:val="28"/>
                <w:szCs w:val="28"/>
              </w:rPr>
              <w:t xml:space="preserve">0,0 тыс. руб.- </w:t>
            </w:r>
          </w:p>
          <w:p w:rsidR="003A3100" w:rsidRPr="00E60517" w:rsidRDefault="003A3100" w:rsidP="001F6777">
            <w:pPr>
              <w:pStyle w:val="a8"/>
              <w:snapToGrid w:val="0"/>
              <w:ind w:left="426" w:firstLine="851"/>
              <w:jc w:val="both"/>
              <w:rPr>
                <w:rFonts w:cs="Times New Roman"/>
                <w:sz w:val="28"/>
                <w:szCs w:val="28"/>
              </w:rPr>
            </w:pPr>
            <w:r w:rsidRPr="00E60517">
              <w:rPr>
                <w:rFonts w:cs="Times New Roman"/>
                <w:sz w:val="28"/>
                <w:szCs w:val="28"/>
              </w:rPr>
              <w:t>- средства бюджета Республики Башкортостан – 37 </w:t>
            </w:r>
            <w:r w:rsidR="00E60517" w:rsidRPr="00E60517">
              <w:rPr>
                <w:rFonts w:cs="Times New Roman"/>
                <w:sz w:val="28"/>
                <w:szCs w:val="28"/>
              </w:rPr>
              <w:t>62</w:t>
            </w:r>
            <w:r w:rsidRPr="00E60517">
              <w:rPr>
                <w:rFonts w:cs="Times New Roman"/>
                <w:sz w:val="28"/>
                <w:szCs w:val="28"/>
              </w:rPr>
              <w:t>0,0 тыс. руб.;</w:t>
            </w:r>
          </w:p>
          <w:p w:rsidR="003A3100" w:rsidRPr="00E60517" w:rsidRDefault="003A3100" w:rsidP="001F677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426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5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средства дорожного фонда муниципального района – 23 3</w:t>
            </w:r>
            <w:r w:rsidR="00E60517" w:rsidRPr="00E6051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E60517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3A3100" w:rsidRPr="00E60517" w:rsidRDefault="003A3100" w:rsidP="001F677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426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100" w:rsidRPr="00CD3E67" w:rsidRDefault="003A3100" w:rsidP="001F6777">
            <w:pPr>
              <w:pStyle w:val="a8"/>
              <w:snapToGrid w:val="0"/>
              <w:ind w:left="426" w:firstLine="851"/>
              <w:jc w:val="both"/>
              <w:rPr>
                <w:rFonts w:cs="Times New Roman"/>
                <w:sz w:val="28"/>
                <w:szCs w:val="28"/>
              </w:rPr>
            </w:pPr>
            <w:r w:rsidRPr="00CD3E67">
              <w:rPr>
                <w:rFonts w:cs="Times New Roman"/>
                <w:sz w:val="28"/>
                <w:szCs w:val="28"/>
              </w:rPr>
              <w:t xml:space="preserve">- </w:t>
            </w:r>
            <w:r w:rsidR="00CD3E67">
              <w:rPr>
                <w:rFonts w:cs="Times New Roman"/>
                <w:sz w:val="28"/>
                <w:szCs w:val="28"/>
              </w:rPr>
              <w:t>2022 год</w:t>
            </w:r>
            <w:r w:rsidRPr="00CD3E67">
              <w:rPr>
                <w:rFonts w:cs="Times New Roman"/>
                <w:sz w:val="28"/>
                <w:szCs w:val="28"/>
              </w:rPr>
              <w:t xml:space="preserve"> – 6</w:t>
            </w:r>
            <w:r w:rsidR="00E60517" w:rsidRPr="00CD3E67">
              <w:rPr>
                <w:rFonts w:cs="Times New Roman"/>
                <w:sz w:val="28"/>
                <w:szCs w:val="28"/>
              </w:rPr>
              <w:t>1</w:t>
            </w:r>
            <w:r w:rsidRPr="00CD3E67">
              <w:rPr>
                <w:rFonts w:cs="Times New Roman"/>
                <w:sz w:val="28"/>
                <w:szCs w:val="28"/>
              </w:rPr>
              <w:t> </w:t>
            </w:r>
            <w:r w:rsidR="00E60517" w:rsidRPr="00CD3E67">
              <w:rPr>
                <w:rFonts w:cs="Times New Roman"/>
                <w:sz w:val="28"/>
                <w:szCs w:val="28"/>
              </w:rPr>
              <w:t>08</w:t>
            </w:r>
            <w:r w:rsidRPr="00CD3E67">
              <w:rPr>
                <w:rFonts w:cs="Times New Roman"/>
                <w:sz w:val="28"/>
                <w:szCs w:val="28"/>
              </w:rPr>
              <w:t xml:space="preserve">0,0 тыс. руб.- </w:t>
            </w:r>
          </w:p>
          <w:p w:rsidR="003A3100" w:rsidRPr="00E60517" w:rsidRDefault="003A3100" w:rsidP="001F6777">
            <w:pPr>
              <w:pStyle w:val="a8"/>
              <w:snapToGrid w:val="0"/>
              <w:ind w:left="426" w:firstLine="851"/>
              <w:jc w:val="both"/>
              <w:rPr>
                <w:rFonts w:cs="Times New Roman"/>
                <w:sz w:val="28"/>
                <w:szCs w:val="28"/>
              </w:rPr>
            </w:pPr>
            <w:r w:rsidRPr="00E60517">
              <w:rPr>
                <w:rFonts w:cs="Times New Roman"/>
                <w:sz w:val="28"/>
                <w:szCs w:val="28"/>
              </w:rPr>
              <w:t>- средства бюджет</w:t>
            </w:r>
            <w:r w:rsidR="00E60517" w:rsidRPr="00E60517">
              <w:rPr>
                <w:rFonts w:cs="Times New Roman"/>
                <w:sz w:val="28"/>
                <w:szCs w:val="28"/>
              </w:rPr>
              <w:t>а Республики Башкортостан – 37 710</w:t>
            </w:r>
            <w:r w:rsidRPr="00E60517">
              <w:rPr>
                <w:rFonts w:cs="Times New Roman"/>
                <w:sz w:val="28"/>
                <w:szCs w:val="28"/>
              </w:rPr>
              <w:t>,0 тыс. руб.;</w:t>
            </w:r>
          </w:p>
          <w:p w:rsidR="003A3100" w:rsidRPr="00E60517" w:rsidRDefault="003A3100" w:rsidP="001F677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426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517">
              <w:rPr>
                <w:rFonts w:ascii="Times New Roman" w:hAnsi="Times New Roman" w:cs="Times New Roman"/>
                <w:sz w:val="28"/>
                <w:szCs w:val="28"/>
              </w:rPr>
              <w:t>- средства дорожного фонда муниципального района – 23 3</w:t>
            </w:r>
            <w:r w:rsidR="00E60517" w:rsidRPr="00E605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60517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  <w:p w:rsidR="003A3100" w:rsidRPr="003A3100" w:rsidRDefault="003A3100" w:rsidP="001F677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426" w:firstLine="851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3A3100" w:rsidRPr="00CD3E67" w:rsidRDefault="003A3100" w:rsidP="001F6777">
            <w:pPr>
              <w:pStyle w:val="a8"/>
              <w:snapToGrid w:val="0"/>
              <w:ind w:left="426" w:firstLine="851"/>
              <w:jc w:val="both"/>
              <w:rPr>
                <w:rFonts w:cs="Times New Roman"/>
                <w:sz w:val="28"/>
                <w:szCs w:val="28"/>
              </w:rPr>
            </w:pPr>
            <w:r w:rsidRPr="00CD3E67">
              <w:rPr>
                <w:rFonts w:cs="Times New Roman"/>
                <w:sz w:val="28"/>
                <w:szCs w:val="28"/>
              </w:rPr>
              <w:t>- 2023 г</w:t>
            </w:r>
            <w:r w:rsidR="00CD3E67">
              <w:rPr>
                <w:rFonts w:cs="Times New Roman"/>
                <w:sz w:val="28"/>
                <w:szCs w:val="28"/>
              </w:rPr>
              <w:t>од</w:t>
            </w:r>
            <w:r w:rsidRPr="00CD3E67">
              <w:rPr>
                <w:rFonts w:cs="Times New Roman"/>
                <w:sz w:val="28"/>
                <w:szCs w:val="28"/>
              </w:rPr>
              <w:t xml:space="preserve"> – 6</w:t>
            </w:r>
            <w:r w:rsidR="00E60517" w:rsidRPr="00CD3E67">
              <w:rPr>
                <w:rFonts w:cs="Times New Roman"/>
                <w:sz w:val="28"/>
                <w:szCs w:val="28"/>
              </w:rPr>
              <w:t>1</w:t>
            </w:r>
            <w:r w:rsidRPr="00CD3E67">
              <w:rPr>
                <w:rFonts w:cs="Times New Roman"/>
                <w:sz w:val="28"/>
                <w:szCs w:val="28"/>
              </w:rPr>
              <w:t> </w:t>
            </w:r>
            <w:r w:rsidR="00E60517" w:rsidRPr="00CD3E67">
              <w:rPr>
                <w:rFonts w:cs="Times New Roman"/>
                <w:sz w:val="28"/>
                <w:szCs w:val="28"/>
              </w:rPr>
              <w:t>18</w:t>
            </w:r>
            <w:r w:rsidRPr="00CD3E67">
              <w:rPr>
                <w:rFonts w:cs="Times New Roman"/>
                <w:sz w:val="28"/>
                <w:szCs w:val="28"/>
              </w:rPr>
              <w:t xml:space="preserve">0,0 тыс. руб.- </w:t>
            </w:r>
          </w:p>
          <w:p w:rsidR="003A3100" w:rsidRPr="00E60517" w:rsidRDefault="003A3100" w:rsidP="001F6777">
            <w:pPr>
              <w:pStyle w:val="a8"/>
              <w:snapToGrid w:val="0"/>
              <w:ind w:left="426" w:firstLine="851"/>
              <w:jc w:val="both"/>
              <w:rPr>
                <w:rFonts w:cs="Times New Roman"/>
                <w:sz w:val="28"/>
                <w:szCs w:val="28"/>
              </w:rPr>
            </w:pPr>
            <w:r w:rsidRPr="00E60517">
              <w:rPr>
                <w:rFonts w:cs="Times New Roman"/>
                <w:sz w:val="28"/>
                <w:szCs w:val="28"/>
              </w:rPr>
              <w:t>- средства бюджета Республики Башкортостан – 37 </w:t>
            </w:r>
            <w:r w:rsidR="00E60517" w:rsidRPr="00E60517">
              <w:rPr>
                <w:rFonts w:cs="Times New Roman"/>
                <w:sz w:val="28"/>
                <w:szCs w:val="28"/>
              </w:rPr>
              <w:t>800</w:t>
            </w:r>
            <w:r w:rsidRPr="00E60517">
              <w:rPr>
                <w:rFonts w:cs="Times New Roman"/>
                <w:sz w:val="28"/>
                <w:szCs w:val="28"/>
              </w:rPr>
              <w:t>,0 тыс. руб.;</w:t>
            </w:r>
          </w:p>
          <w:p w:rsidR="003A3100" w:rsidRPr="00E60517" w:rsidRDefault="003A3100" w:rsidP="001F677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426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517">
              <w:rPr>
                <w:rFonts w:ascii="Times New Roman" w:hAnsi="Times New Roman" w:cs="Times New Roman"/>
                <w:sz w:val="28"/>
                <w:szCs w:val="28"/>
              </w:rPr>
              <w:t>- средства дорожного фонда муниципального района – 23 3</w:t>
            </w:r>
            <w:r w:rsidR="00E60517" w:rsidRPr="00E605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60517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  <w:p w:rsidR="003A3100" w:rsidRPr="00DA2E9C" w:rsidRDefault="003A3100" w:rsidP="001F677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426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100" w:rsidRPr="00CD3E67" w:rsidRDefault="003A3100" w:rsidP="001F6777">
            <w:pPr>
              <w:pStyle w:val="a8"/>
              <w:snapToGrid w:val="0"/>
              <w:ind w:left="426" w:firstLine="851"/>
              <w:jc w:val="both"/>
              <w:rPr>
                <w:rFonts w:cs="Times New Roman"/>
                <w:sz w:val="28"/>
                <w:szCs w:val="28"/>
              </w:rPr>
            </w:pPr>
            <w:r w:rsidRPr="00CD3E67">
              <w:rPr>
                <w:rFonts w:cs="Times New Roman"/>
                <w:sz w:val="28"/>
                <w:szCs w:val="28"/>
              </w:rPr>
              <w:t>- 2024</w:t>
            </w:r>
            <w:r w:rsidR="00DA2E9C" w:rsidRPr="00CD3E67">
              <w:rPr>
                <w:rFonts w:cs="Times New Roman"/>
                <w:sz w:val="28"/>
                <w:szCs w:val="28"/>
              </w:rPr>
              <w:t xml:space="preserve"> г</w:t>
            </w:r>
            <w:r w:rsidR="00CD3E67">
              <w:rPr>
                <w:rFonts w:cs="Times New Roman"/>
                <w:sz w:val="28"/>
                <w:szCs w:val="28"/>
              </w:rPr>
              <w:t>од</w:t>
            </w:r>
            <w:r w:rsidR="00DA2E9C" w:rsidRPr="00CD3E67">
              <w:rPr>
                <w:rFonts w:cs="Times New Roman"/>
                <w:sz w:val="28"/>
                <w:szCs w:val="28"/>
              </w:rPr>
              <w:t xml:space="preserve"> – 61 280</w:t>
            </w:r>
            <w:r w:rsidRPr="00CD3E67">
              <w:rPr>
                <w:rFonts w:cs="Times New Roman"/>
                <w:sz w:val="28"/>
                <w:szCs w:val="28"/>
              </w:rPr>
              <w:t xml:space="preserve">,0 тыс. руб.- </w:t>
            </w:r>
          </w:p>
          <w:p w:rsidR="003A3100" w:rsidRPr="00DA2E9C" w:rsidRDefault="003A3100" w:rsidP="001F6777">
            <w:pPr>
              <w:pStyle w:val="a8"/>
              <w:snapToGrid w:val="0"/>
              <w:ind w:left="426" w:firstLine="851"/>
              <w:jc w:val="both"/>
              <w:rPr>
                <w:rFonts w:cs="Times New Roman"/>
                <w:sz w:val="28"/>
                <w:szCs w:val="28"/>
              </w:rPr>
            </w:pPr>
            <w:r w:rsidRPr="00DA2E9C">
              <w:rPr>
                <w:rFonts w:cs="Times New Roman"/>
                <w:sz w:val="28"/>
                <w:szCs w:val="28"/>
              </w:rPr>
              <w:t>- средства бюджета Республики Башкортостан – 37 </w:t>
            </w:r>
            <w:r w:rsidR="00DA2E9C" w:rsidRPr="00DA2E9C">
              <w:rPr>
                <w:rFonts w:cs="Times New Roman"/>
                <w:sz w:val="28"/>
                <w:szCs w:val="28"/>
              </w:rPr>
              <w:t>89</w:t>
            </w:r>
            <w:r w:rsidRPr="00DA2E9C">
              <w:rPr>
                <w:rFonts w:cs="Times New Roman"/>
                <w:sz w:val="28"/>
                <w:szCs w:val="28"/>
              </w:rPr>
              <w:t>0,0 тыс. руб.;</w:t>
            </w:r>
          </w:p>
          <w:p w:rsidR="003A3100" w:rsidRPr="00DA2E9C" w:rsidRDefault="003A3100" w:rsidP="001F677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426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E9C">
              <w:rPr>
                <w:rFonts w:ascii="Times New Roman" w:hAnsi="Times New Roman" w:cs="Times New Roman"/>
                <w:sz w:val="28"/>
                <w:szCs w:val="28"/>
              </w:rPr>
              <w:t>- средства дорожного фонда муниципального района – 23 3</w:t>
            </w:r>
            <w:r w:rsidR="00DA2E9C" w:rsidRPr="00DA2E9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A2E9C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  <w:p w:rsidR="003A3100" w:rsidRPr="00DA2E9C" w:rsidRDefault="003A3100" w:rsidP="001F677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426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100" w:rsidRPr="00CD3E67" w:rsidRDefault="003A3100" w:rsidP="001F6777">
            <w:pPr>
              <w:pStyle w:val="a8"/>
              <w:snapToGrid w:val="0"/>
              <w:ind w:left="426" w:firstLine="851"/>
              <w:jc w:val="both"/>
              <w:rPr>
                <w:rFonts w:cs="Times New Roman"/>
                <w:sz w:val="28"/>
                <w:szCs w:val="28"/>
              </w:rPr>
            </w:pPr>
            <w:r w:rsidRPr="00CD3E67">
              <w:rPr>
                <w:rFonts w:cs="Times New Roman"/>
                <w:sz w:val="28"/>
                <w:szCs w:val="28"/>
              </w:rPr>
              <w:t xml:space="preserve">- </w:t>
            </w:r>
            <w:r w:rsidR="00CD3E67" w:rsidRPr="00CD3E67">
              <w:rPr>
                <w:rFonts w:cs="Times New Roman"/>
                <w:sz w:val="28"/>
                <w:szCs w:val="28"/>
              </w:rPr>
              <w:t>2025 год</w:t>
            </w:r>
            <w:r w:rsidRPr="00CD3E67">
              <w:rPr>
                <w:rFonts w:cs="Times New Roman"/>
                <w:sz w:val="28"/>
                <w:szCs w:val="28"/>
              </w:rPr>
              <w:t xml:space="preserve"> – 6</w:t>
            </w:r>
            <w:r w:rsidR="00DA2E9C" w:rsidRPr="00CD3E67">
              <w:rPr>
                <w:rFonts w:cs="Times New Roman"/>
                <w:sz w:val="28"/>
                <w:szCs w:val="28"/>
              </w:rPr>
              <w:t>1 380</w:t>
            </w:r>
            <w:r w:rsidRPr="00CD3E67">
              <w:rPr>
                <w:rFonts w:cs="Times New Roman"/>
                <w:sz w:val="28"/>
                <w:szCs w:val="28"/>
              </w:rPr>
              <w:t xml:space="preserve">,0 тыс. руб.- </w:t>
            </w:r>
          </w:p>
          <w:p w:rsidR="003A3100" w:rsidRPr="00DA2E9C" w:rsidRDefault="003A3100" w:rsidP="001F6777">
            <w:pPr>
              <w:pStyle w:val="a8"/>
              <w:snapToGrid w:val="0"/>
              <w:ind w:left="426" w:firstLine="851"/>
              <w:jc w:val="both"/>
              <w:rPr>
                <w:rFonts w:cs="Times New Roman"/>
                <w:sz w:val="28"/>
                <w:szCs w:val="28"/>
              </w:rPr>
            </w:pPr>
            <w:r w:rsidRPr="00DA2E9C">
              <w:rPr>
                <w:rFonts w:cs="Times New Roman"/>
                <w:sz w:val="28"/>
                <w:szCs w:val="28"/>
              </w:rPr>
              <w:t>- средства бюджет</w:t>
            </w:r>
            <w:r w:rsidR="00DA2E9C" w:rsidRPr="00DA2E9C">
              <w:rPr>
                <w:rFonts w:cs="Times New Roman"/>
                <w:sz w:val="28"/>
                <w:szCs w:val="28"/>
              </w:rPr>
              <w:t>а Республики Башкортостан – 37 9</w:t>
            </w:r>
            <w:r w:rsidR="00EB0990">
              <w:rPr>
                <w:rFonts w:cs="Times New Roman"/>
                <w:sz w:val="28"/>
                <w:szCs w:val="28"/>
              </w:rPr>
              <w:t>8</w:t>
            </w:r>
            <w:r w:rsidR="00DA2E9C" w:rsidRPr="00DA2E9C">
              <w:rPr>
                <w:rFonts w:cs="Times New Roman"/>
                <w:sz w:val="28"/>
                <w:szCs w:val="28"/>
              </w:rPr>
              <w:t>0</w:t>
            </w:r>
            <w:r w:rsidRPr="00DA2E9C">
              <w:rPr>
                <w:rFonts w:cs="Times New Roman"/>
                <w:sz w:val="28"/>
                <w:szCs w:val="28"/>
              </w:rPr>
              <w:t>,0 тыс. руб.;</w:t>
            </w:r>
          </w:p>
          <w:p w:rsidR="003A3100" w:rsidRPr="00DA2E9C" w:rsidRDefault="003A3100" w:rsidP="001F677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426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E9C">
              <w:rPr>
                <w:rFonts w:ascii="Times New Roman" w:hAnsi="Times New Roman" w:cs="Times New Roman"/>
                <w:sz w:val="28"/>
                <w:szCs w:val="28"/>
              </w:rPr>
              <w:t>- средства дорожного фо</w:t>
            </w:r>
            <w:r w:rsidR="00DA2E9C" w:rsidRPr="00DA2E9C">
              <w:rPr>
                <w:rFonts w:ascii="Times New Roman" w:hAnsi="Times New Roman" w:cs="Times New Roman"/>
                <w:sz w:val="28"/>
                <w:szCs w:val="28"/>
              </w:rPr>
              <w:t>нда муниципального района – 23 40</w:t>
            </w:r>
            <w:r w:rsidRPr="00DA2E9C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  <w:p w:rsidR="003A3100" w:rsidRPr="00CD3E67" w:rsidRDefault="003A3100" w:rsidP="001F677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426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100" w:rsidRPr="00CD3E67" w:rsidRDefault="003A3100" w:rsidP="001F6777">
            <w:pPr>
              <w:pStyle w:val="a8"/>
              <w:snapToGrid w:val="0"/>
              <w:ind w:left="426" w:firstLine="851"/>
              <w:jc w:val="both"/>
              <w:rPr>
                <w:rFonts w:cs="Times New Roman"/>
                <w:sz w:val="28"/>
                <w:szCs w:val="28"/>
              </w:rPr>
            </w:pPr>
            <w:r w:rsidRPr="00CD3E67">
              <w:rPr>
                <w:rFonts w:cs="Times New Roman"/>
                <w:sz w:val="28"/>
                <w:szCs w:val="28"/>
              </w:rPr>
              <w:t>- 2026 г</w:t>
            </w:r>
            <w:r w:rsidR="00CD3E67">
              <w:rPr>
                <w:rFonts w:cs="Times New Roman"/>
                <w:sz w:val="28"/>
                <w:szCs w:val="28"/>
              </w:rPr>
              <w:t>од</w:t>
            </w:r>
            <w:r w:rsidRPr="00CD3E67">
              <w:rPr>
                <w:rFonts w:cs="Times New Roman"/>
                <w:sz w:val="28"/>
                <w:szCs w:val="28"/>
              </w:rPr>
              <w:t xml:space="preserve"> – 6</w:t>
            </w:r>
            <w:r w:rsidR="00DA2E9C" w:rsidRPr="00CD3E67">
              <w:rPr>
                <w:rFonts w:cs="Times New Roman"/>
                <w:sz w:val="28"/>
                <w:szCs w:val="28"/>
              </w:rPr>
              <w:t>1</w:t>
            </w:r>
            <w:r w:rsidRPr="00CD3E67">
              <w:rPr>
                <w:rFonts w:cs="Times New Roman"/>
                <w:sz w:val="28"/>
                <w:szCs w:val="28"/>
              </w:rPr>
              <w:t> </w:t>
            </w:r>
            <w:r w:rsidR="00DA2E9C" w:rsidRPr="00CD3E67">
              <w:rPr>
                <w:rFonts w:cs="Times New Roman"/>
                <w:sz w:val="28"/>
                <w:szCs w:val="28"/>
              </w:rPr>
              <w:t>480</w:t>
            </w:r>
            <w:r w:rsidRPr="00CD3E67">
              <w:rPr>
                <w:rFonts w:cs="Times New Roman"/>
                <w:sz w:val="28"/>
                <w:szCs w:val="28"/>
              </w:rPr>
              <w:t xml:space="preserve">,0 тыс. руб.- </w:t>
            </w:r>
          </w:p>
          <w:p w:rsidR="00DA2E9C" w:rsidRPr="00DA2E9C" w:rsidRDefault="003A3100" w:rsidP="001F6777">
            <w:pPr>
              <w:pStyle w:val="a8"/>
              <w:snapToGrid w:val="0"/>
              <w:ind w:left="426" w:firstLine="851"/>
              <w:jc w:val="both"/>
              <w:rPr>
                <w:rFonts w:cs="Times New Roman"/>
                <w:sz w:val="28"/>
                <w:szCs w:val="28"/>
              </w:rPr>
            </w:pPr>
            <w:r w:rsidRPr="00DA2E9C">
              <w:rPr>
                <w:rFonts w:cs="Times New Roman"/>
                <w:sz w:val="28"/>
                <w:szCs w:val="28"/>
              </w:rPr>
              <w:t>- средства бюдже</w:t>
            </w:r>
            <w:r w:rsidR="00DA2E9C" w:rsidRPr="00DA2E9C">
              <w:rPr>
                <w:rFonts w:cs="Times New Roman"/>
                <w:sz w:val="28"/>
                <w:szCs w:val="28"/>
              </w:rPr>
              <w:t xml:space="preserve">та Республики Башкортостан – </w:t>
            </w:r>
          </w:p>
          <w:p w:rsidR="003A3100" w:rsidRPr="00DA2E9C" w:rsidRDefault="00DA2E9C" w:rsidP="001F6777">
            <w:pPr>
              <w:pStyle w:val="a8"/>
              <w:snapToGrid w:val="0"/>
              <w:ind w:left="426" w:firstLine="851"/>
              <w:jc w:val="both"/>
              <w:rPr>
                <w:rFonts w:cs="Times New Roman"/>
                <w:sz w:val="28"/>
                <w:szCs w:val="28"/>
              </w:rPr>
            </w:pPr>
            <w:r w:rsidRPr="00DA2E9C">
              <w:rPr>
                <w:rFonts w:cs="Times New Roman"/>
                <w:sz w:val="28"/>
                <w:szCs w:val="28"/>
              </w:rPr>
              <w:t>38 070</w:t>
            </w:r>
            <w:r w:rsidR="003A3100" w:rsidRPr="00DA2E9C">
              <w:rPr>
                <w:rFonts w:cs="Times New Roman"/>
                <w:sz w:val="28"/>
                <w:szCs w:val="28"/>
              </w:rPr>
              <w:t>,0 тыс. руб.;</w:t>
            </w:r>
          </w:p>
          <w:p w:rsidR="003A3100" w:rsidRDefault="003A3100" w:rsidP="001F677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426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E9C">
              <w:rPr>
                <w:rFonts w:ascii="Times New Roman" w:hAnsi="Times New Roman" w:cs="Times New Roman"/>
                <w:sz w:val="28"/>
                <w:szCs w:val="28"/>
              </w:rPr>
              <w:t>- средства дорожного фонда муниципального района – 23 </w:t>
            </w:r>
            <w:r w:rsidR="00DA2E9C" w:rsidRPr="00DA2E9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DA2E9C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  <w:p w:rsidR="00EF5312" w:rsidRPr="003C592A" w:rsidRDefault="00EF5312" w:rsidP="001F677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426" w:firstLine="851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Объем финансирования формируется при утверждении бюджета </w:t>
            </w:r>
            <w:r w:rsidRPr="004A70DF">
              <w:rPr>
                <w:rFonts w:ascii="Times New Roman" w:hAnsi="Times New Roman" w:cs="Times New Roman"/>
                <w:sz w:val="28"/>
              </w:rPr>
              <w:t>муниципа</w:t>
            </w:r>
            <w:r>
              <w:rPr>
                <w:rFonts w:ascii="Times New Roman" w:hAnsi="Times New Roman" w:cs="Times New Roman"/>
                <w:sz w:val="28"/>
              </w:rPr>
              <w:t>льного района Янаульский район Р</w:t>
            </w:r>
            <w:r w:rsidRPr="004A70DF">
              <w:rPr>
                <w:rFonts w:ascii="Times New Roman" w:hAnsi="Times New Roman" w:cs="Times New Roman"/>
                <w:sz w:val="28"/>
              </w:rPr>
              <w:t>еспублики Башкортостан</w:t>
            </w:r>
            <w:r>
              <w:rPr>
                <w:rFonts w:ascii="Times New Roman" w:hAnsi="Times New Roman" w:cs="Times New Roman"/>
                <w:sz w:val="28"/>
              </w:rPr>
              <w:t xml:space="preserve"> на плановый период.</w:t>
            </w:r>
          </w:p>
        </w:tc>
      </w:tr>
      <w:tr w:rsidR="00EF5312" w:rsidRPr="00623867" w:rsidTr="001F6777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312" w:rsidRPr="00623867" w:rsidRDefault="00EF5312" w:rsidP="001F677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426" w:firstLine="851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62386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Ожидаемые результаты от реализации  Программы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312" w:rsidRPr="00623867" w:rsidRDefault="00EF5312" w:rsidP="001F677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426" w:firstLine="851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62386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Приведение в нормативное состояние автомобильных дорог общего пользования местного значения</w:t>
            </w:r>
          </w:p>
        </w:tc>
      </w:tr>
      <w:tr w:rsidR="00EF5312" w:rsidRPr="00623867" w:rsidTr="001F6777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312" w:rsidRPr="00623867" w:rsidRDefault="00EF5312" w:rsidP="001F6777">
            <w:pPr>
              <w:widowControl w:val="0"/>
              <w:suppressAutoHyphens/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 w:bidi="hi-IN"/>
              </w:rPr>
            </w:pPr>
            <w:r w:rsidRPr="0062386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ru-RU" w:bidi="hi-IN"/>
              </w:rPr>
              <w:t xml:space="preserve">Целевые показатели </w:t>
            </w:r>
          </w:p>
          <w:p w:rsidR="00EF5312" w:rsidRPr="00623867" w:rsidRDefault="00EF5312" w:rsidP="001F6777">
            <w:pPr>
              <w:widowControl w:val="0"/>
              <w:suppressAutoHyphens/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 w:bidi="hi-IN"/>
              </w:rPr>
            </w:pPr>
            <w:r w:rsidRPr="0062386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ru-RU" w:bidi="hi-IN"/>
              </w:rPr>
              <w:t xml:space="preserve">реализации муниципальной </w:t>
            </w:r>
            <w:r w:rsidRPr="0062386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ru-RU" w:bidi="hi-IN"/>
              </w:rPr>
              <w:lastRenderedPageBreak/>
              <w:t>Программы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312" w:rsidRPr="00623867" w:rsidRDefault="00EF5312" w:rsidP="001F6777">
            <w:pPr>
              <w:widowControl w:val="0"/>
              <w:suppressAutoHyphens/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 w:bidi="hi-IN"/>
              </w:rPr>
            </w:pPr>
            <w:r w:rsidRPr="0062386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 w:bidi="hi-IN"/>
              </w:rPr>
              <w:lastRenderedPageBreak/>
              <w:t>- ремонт 807,97 км дорог общего пользования местного значения;</w:t>
            </w:r>
          </w:p>
          <w:p w:rsidR="00EF5312" w:rsidRPr="00623867" w:rsidRDefault="00EF5312" w:rsidP="001F6777">
            <w:pPr>
              <w:widowControl w:val="0"/>
              <w:suppressAutoHyphens/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color w:val="FF0000"/>
                <w:kern w:val="1"/>
                <w:sz w:val="28"/>
                <w:szCs w:val="28"/>
                <w:lang w:eastAsia="ru-RU" w:bidi="hi-IN"/>
              </w:rPr>
            </w:pPr>
            <w:r w:rsidRPr="0062386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 w:bidi="hi-IN"/>
              </w:rPr>
              <w:t>- содержание 807,97 км автомобильных дорог общего пользования местного значения;</w:t>
            </w:r>
          </w:p>
        </w:tc>
      </w:tr>
      <w:tr w:rsidR="00EF5312" w:rsidRPr="00623867" w:rsidTr="001F6777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5312" w:rsidRPr="00623867" w:rsidRDefault="00EF5312" w:rsidP="001F677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426" w:firstLine="851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 xml:space="preserve">Контроль </w:t>
            </w:r>
            <w:r w:rsidRPr="0062386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за исполнением Программы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5312" w:rsidRPr="00623867" w:rsidRDefault="00EF5312" w:rsidP="001F677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426" w:firstLine="851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62386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Администрация муниципального района Янаульский район Республики Башкортостан</w:t>
            </w:r>
          </w:p>
        </w:tc>
      </w:tr>
    </w:tbl>
    <w:p w:rsidR="00623867" w:rsidRPr="00623867" w:rsidRDefault="00623867" w:rsidP="001F6777">
      <w:pPr>
        <w:widowControl w:val="0"/>
        <w:suppressAutoHyphens/>
        <w:spacing w:after="0" w:line="240" w:lineRule="auto"/>
        <w:ind w:left="426" w:firstLine="851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623867" w:rsidRPr="00623867" w:rsidRDefault="00623867" w:rsidP="001F6777">
      <w:pPr>
        <w:widowControl w:val="0"/>
        <w:suppressAutoHyphens/>
        <w:spacing w:after="0" w:line="240" w:lineRule="auto"/>
        <w:ind w:left="426" w:firstLine="851"/>
        <w:jc w:val="center"/>
        <w:rPr>
          <w:rFonts w:ascii="Times New Roman" w:eastAsia="Lucida Sans Unicode" w:hAnsi="Times New Roman" w:cs="Times New Roman"/>
          <w:b/>
          <w:bCs/>
          <w:kern w:val="1"/>
          <w:sz w:val="10"/>
          <w:szCs w:val="10"/>
          <w:lang w:eastAsia="hi-IN" w:bidi="hi-IN"/>
        </w:rPr>
      </w:pPr>
    </w:p>
    <w:p w:rsidR="00DA2E9C" w:rsidRDefault="00DA2E9C" w:rsidP="001F6777">
      <w:pPr>
        <w:widowControl w:val="0"/>
        <w:suppressAutoHyphens/>
        <w:spacing w:after="0" w:line="240" w:lineRule="auto"/>
        <w:ind w:left="426" w:firstLine="851"/>
        <w:jc w:val="center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hi-IN" w:bidi="hi-IN"/>
        </w:rPr>
      </w:pPr>
    </w:p>
    <w:p w:rsidR="00235B08" w:rsidRDefault="00235B08" w:rsidP="001F6777">
      <w:pPr>
        <w:widowControl w:val="0"/>
        <w:suppressAutoHyphens/>
        <w:spacing w:after="0" w:line="240" w:lineRule="auto"/>
        <w:ind w:left="426" w:firstLine="851"/>
        <w:jc w:val="center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hi-IN" w:bidi="hi-IN"/>
        </w:rPr>
      </w:pPr>
    </w:p>
    <w:p w:rsidR="00235B08" w:rsidRDefault="00235B08" w:rsidP="001F6777">
      <w:pPr>
        <w:widowControl w:val="0"/>
        <w:suppressAutoHyphens/>
        <w:spacing w:after="0" w:line="240" w:lineRule="auto"/>
        <w:ind w:left="426" w:firstLine="851"/>
        <w:jc w:val="center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hi-IN" w:bidi="hi-IN"/>
        </w:rPr>
        <w:t>Глава</w:t>
      </w:r>
      <w:r w:rsidR="00CD3E67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hi-IN" w:bidi="hi-IN"/>
        </w:rPr>
        <w:t xml:space="preserve"> 1 Развитие автомобильных дорог</w:t>
      </w:r>
    </w:p>
    <w:p w:rsidR="00235B08" w:rsidRDefault="00235B08" w:rsidP="001F6777">
      <w:pPr>
        <w:widowControl w:val="0"/>
        <w:suppressAutoHyphens/>
        <w:spacing w:after="0" w:line="240" w:lineRule="auto"/>
        <w:ind w:left="426" w:firstLine="851"/>
        <w:jc w:val="center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hi-IN" w:bidi="hi-IN"/>
        </w:rPr>
      </w:pPr>
    </w:p>
    <w:p w:rsidR="002408AC" w:rsidRPr="003C592A" w:rsidRDefault="002408AC" w:rsidP="001F6777">
      <w:pPr>
        <w:widowControl w:val="0"/>
        <w:suppressAutoHyphens/>
        <w:spacing w:after="0" w:line="240" w:lineRule="auto"/>
        <w:ind w:left="426" w:firstLine="851"/>
        <w:jc w:val="center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hi-IN" w:bidi="hi-IN"/>
        </w:rPr>
      </w:pPr>
      <w:r w:rsidRPr="003C592A">
        <w:rPr>
          <w:rFonts w:ascii="Times New Roman" w:eastAsia="Lucida Sans Unicode" w:hAnsi="Times New Roman" w:cs="Times New Roman"/>
          <w:bCs/>
          <w:kern w:val="1"/>
          <w:sz w:val="28"/>
          <w:szCs w:val="28"/>
          <w:lang w:val="en-US" w:eastAsia="hi-IN" w:bidi="hi-IN"/>
        </w:rPr>
        <w:t>I</w:t>
      </w:r>
      <w:r w:rsidRPr="003C592A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hi-IN" w:bidi="hi-IN"/>
        </w:rPr>
        <w:t>. Характеристика проблемы</w:t>
      </w:r>
    </w:p>
    <w:p w:rsidR="002408AC" w:rsidRPr="003C592A" w:rsidRDefault="002408AC" w:rsidP="001F6777">
      <w:pPr>
        <w:widowControl w:val="0"/>
        <w:suppressAutoHyphens/>
        <w:spacing w:after="0" w:line="240" w:lineRule="auto"/>
        <w:ind w:left="426" w:firstLine="851"/>
        <w:jc w:val="center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hi-IN" w:bidi="hi-IN"/>
        </w:rPr>
      </w:pPr>
    </w:p>
    <w:p w:rsidR="002408AC" w:rsidRPr="003C592A" w:rsidRDefault="002408AC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  <w:r w:rsidRPr="003C592A">
        <w:rPr>
          <w:rFonts w:ascii="Times New Roman" w:hAnsi="Times New Roman" w:cs="Times New Roman"/>
          <w:sz w:val="28"/>
        </w:rPr>
        <w:t>Сеть автомобильных дорог обеспечивает мобильность населения и доступ к материальным ресурсам, позволяет расширить производственные возможности экономики за счёт снижения транспортных издержек и затрат времени на перевозки.</w:t>
      </w:r>
    </w:p>
    <w:p w:rsidR="002408AC" w:rsidRPr="003C592A" w:rsidRDefault="002408AC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  <w:r w:rsidRPr="003C592A">
        <w:rPr>
          <w:rFonts w:ascii="Times New Roman" w:hAnsi="Times New Roman" w:cs="Times New Roman"/>
          <w:sz w:val="28"/>
        </w:rPr>
        <w:t>Социальная значимость роли автомобильных дорог может быть оценена по следующим показателям: экономия свободного времени, увеличение занятости и снижение миграции населения и т.д.</w:t>
      </w:r>
    </w:p>
    <w:p w:rsidR="002408AC" w:rsidRPr="00F612BD" w:rsidRDefault="002408AC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  <w:r w:rsidRPr="00F612BD">
        <w:rPr>
          <w:rFonts w:ascii="Times New Roman" w:hAnsi="Times New Roman" w:cs="Times New Roman"/>
          <w:sz w:val="28"/>
        </w:rPr>
        <w:t>Автомобильные дороги общего пользования обеспечивают связь населенных пунктов входящих в состав муниципального района Янаульский район Республики Башкортостан с районным центром и между собой.</w:t>
      </w:r>
    </w:p>
    <w:p w:rsidR="002408AC" w:rsidRPr="003C592A" w:rsidRDefault="002408AC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  <w:r w:rsidRPr="003C592A">
        <w:rPr>
          <w:rFonts w:ascii="Times New Roman" w:hAnsi="Times New Roman" w:cs="Times New Roman"/>
          <w:sz w:val="28"/>
        </w:rPr>
        <w:t xml:space="preserve">Протяженность автомобильных дорог общего пользования местного значения на территории муниципального района Янаульский район </w:t>
      </w:r>
      <w:r>
        <w:rPr>
          <w:rFonts w:ascii="Times New Roman" w:hAnsi="Times New Roman" w:cs="Times New Roman"/>
          <w:sz w:val="28"/>
        </w:rPr>
        <w:t xml:space="preserve">Республики Башкортостан </w:t>
      </w:r>
      <w:r w:rsidRPr="003C592A">
        <w:rPr>
          <w:rFonts w:ascii="Times New Roman" w:hAnsi="Times New Roman" w:cs="Times New Roman"/>
          <w:sz w:val="28"/>
        </w:rPr>
        <w:t>составляет – 807,97 км, из них 701,71 км – дороги с твердым покрытием (86%), в том числе 190,61 км – дороги с усовершенствованным (асфальтобетонным) покрытием (27%).</w:t>
      </w:r>
    </w:p>
    <w:p w:rsidR="002408AC" w:rsidRPr="003C592A" w:rsidRDefault="002408AC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  <w:r w:rsidRPr="003C592A">
        <w:rPr>
          <w:rFonts w:ascii="Times New Roman" w:hAnsi="Times New Roman" w:cs="Times New Roman"/>
          <w:sz w:val="28"/>
        </w:rPr>
        <w:t xml:space="preserve">Учитывая вышеизложенное, в условиях ограниченных финансовых средств стоит задача их оптимального использования с целью максимально возможного снижения </w:t>
      </w:r>
      <w:r>
        <w:rPr>
          <w:rFonts w:ascii="Times New Roman" w:hAnsi="Times New Roman" w:cs="Times New Roman"/>
          <w:sz w:val="28"/>
        </w:rPr>
        <w:t>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</w:r>
      <w:r w:rsidRPr="003C592A">
        <w:rPr>
          <w:rFonts w:ascii="Times New Roman" w:hAnsi="Times New Roman" w:cs="Times New Roman"/>
          <w:sz w:val="28"/>
        </w:rPr>
        <w:t>.</w:t>
      </w:r>
    </w:p>
    <w:p w:rsidR="002408AC" w:rsidRPr="003C592A" w:rsidRDefault="002408AC" w:rsidP="001F6777">
      <w:pPr>
        <w:pStyle w:val="a5"/>
        <w:ind w:left="426" w:firstLine="851"/>
        <w:jc w:val="center"/>
        <w:rPr>
          <w:rFonts w:ascii="Times New Roman" w:hAnsi="Times New Roman" w:cs="Times New Roman"/>
          <w:sz w:val="28"/>
        </w:rPr>
      </w:pPr>
    </w:p>
    <w:p w:rsidR="002408AC" w:rsidRPr="003C592A" w:rsidRDefault="002408AC" w:rsidP="001F6777">
      <w:pPr>
        <w:pStyle w:val="a5"/>
        <w:ind w:left="426" w:firstLine="851"/>
        <w:jc w:val="center"/>
        <w:rPr>
          <w:rFonts w:ascii="Times New Roman" w:hAnsi="Times New Roman" w:cs="Times New Roman"/>
          <w:sz w:val="28"/>
        </w:rPr>
      </w:pPr>
      <w:r w:rsidRPr="003C592A">
        <w:rPr>
          <w:rFonts w:ascii="Times New Roman" w:hAnsi="Times New Roman" w:cs="Times New Roman"/>
          <w:sz w:val="28"/>
        </w:rPr>
        <w:t>II. Основные цели, задачи, сроки реализации Программы</w:t>
      </w:r>
    </w:p>
    <w:p w:rsidR="002408AC" w:rsidRDefault="002408AC" w:rsidP="001F6777">
      <w:pPr>
        <w:widowControl w:val="0"/>
        <w:suppressAutoHyphens/>
        <w:spacing w:after="0" w:line="240" w:lineRule="auto"/>
        <w:ind w:left="426" w:firstLine="851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2408AC" w:rsidRPr="003C592A" w:rsidRDefault="002408AC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  <w:r w:rsidRPr="003C592A">
        <w:rPr>
          <w:rFonts w:ascii="Times New Roman" w:hAnsi="Times New Roman" w:cs="Times New Roman"/>
          <w:sz w:val="28"/>
        </w:rPr>
        <w:t>Основная цель Программы:</w:t>
      </w:r>
    </w:p>
    <w:p w:rsidR="002408AC" w:rsidRPr="003C592A" w:rsidRDefault="002408AC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  <w:r w:rsidRPr="003C592A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3C592A">
        <w:rPr>
          <w:rFonts w:ascii="Times New Roman" w:hAnsi="Times New Roman" w:cs="Times New Roman"/>
          <w:sz w:val="28"/>
        </w:rPr>
        <w:t>развитие сети автомобильных дорог, обеспечивающей уско</w:t>
      </w:r>
      <w:r>
        <w:rPr>
          <w:rFonts w:ascii="Times New Roman" w:hAnsi="Times New Roman" w:cs="Times New Roman"/>
          <w:sz w:val="28"/>
        </w:rPr>
        <w:t>рение товародвижения и снижение</w:t>
      </w:r>
      <w:r w:rsidRPr="003C592A">
        <w:rPr>
          <w:rFonts w:ascii="Times New Roman" w:hAnsi="Times New Roman" w:cs="Times New Roman"/>
          <w:sz w:val="28"/>
        </w:rPr>
        <w:t xml:space="preserve"> транспортных издержек в экономике;</w:t>
      </w:r>
    </w:p>
    <w:p w:rsidR="002408AC" w:rsidRPr="003C592A" w:rsidRDefault="002408AC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  <w:r w:rsidRPr="003C592A">
        <w:rPr>
          <w:rFonts w:ascii="Times New Roman" w:hAnsi="Times New Roman" w:cs="Times New Roman"/>
          <w:sz w:val="28"/>
        </w:rPr>
        <w:t>- повышение доступности автомобильных дорог общего пользования для населения;</w:t>
      </w:r>
    </w:p>
    <w:p w:rsidR="002408AC" w:rsidRPr="003C592A" w:rsidRDefault="002408AC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  <w:r w:rsidRPr="003C592A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3C592A">
        <w:rPr>
          <w:rFonts w:ascii="Times New Roman" w:hAnsi="Times New Roman" w:cs="Times New Roman"/>
          <w:sz w:val="28"/>
        </w:rPr>
        <w:t>повышение надежности и безопасности движения по автомобильным дорогам;</w:t>
      </w:r>
    </w:p>
    <w:p w:rsidR="002408AC" w:rsidRPr="003C592A" w:rsidRDefault="002408AC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  <w:r w:rsidRPr="003C592A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3C592A">
        <w:rPr>
          <w:rFonts w:ascii="Times New Roman" w:hAnsi="Times New Roman" w:cs="Times New Roman"/>
          <w:sz w:val="28"/>
        </w:rPr>
        <w:t>повышение устойчивости и сохранение существующей сети автомобильных дорог общего пользования;</w:t>
      </w:r>
    </w:p>
    <w:p w:rsidR="002408AC" w:rsidRPr="003C592A" w:rsidRDefault="002408AC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  <w:r w:rsidRPr="003C592A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3C592A">
        <w:rPr>
          <w:rFonts w:ascii="Times New Roman" w:hAnsi="Times New Roman" w:cs="Times New Roman"/>
          <w:sz w:val="28"/>
        </w:rPr>
        <w:t>увеличение доли автомобильных дорог, соответствующих нормативным требованиям по транспортно-эксплуатационному состоянию</w:t>
      </w:r>
      <w:r>
        <w:rPr>
          <w:rFonts w:ascii="Times New Roman" w:hAnsi="Times New Roman" w:cs="Times New Roman"/>
          <w:sz w:val="28"/>
        </w:rPr>
        <w:t>.</w:t>
      </w:r>
    </w:p>
    <w:p w:rsidR="002408AC" w:rsidRPr="003C592A" w:rsidRDefault="002408AC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  <w:r w:rsidRPr="003C592A">
        <w:rPr>
          <w:rFonts w:ascii="Times New Roman" w:hAnsi="Times New Roman" w:cs="Times New Roman"/>
          <w:sz w:val="28"/>
        </w:rPr>
        <w:t>Для достижения указанных целей необходимо решение следующих задач:</w:t>
      </w:r>
    </w:p>
    <w:p w:rsidR="002408AC" w:rsidRPr="003C592A" w:rsidRDefault="002408AC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  <w:r w:rsidRPr="003C592A">
        <w:rPr>
          <w:rFonts w:ascii="Times New Roman" w:hAnsi="Times New Roman" w:cs="Times New Roman"/>
          <w:sz w:val="28"/>
        </w:rPr>
        <w:lastRenderedPageBreak/>
        <w:t>- ремонт автомобильных дорог общего пользования;</w:t>
      </w:r>
    </w:p>
    <w:p w:rsidR="002408AC" w:rsidRPr="003C592A" w:rsidRDefault="002408AC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  <w:r w:rsidRPr="003C592A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3C592A">
        <w:rPr>
          <w:rFonts w:ascii="Times New Roman" w:hAnsi="Times New Roman" w:cs="Times New Roman"/>
          <w:sz w:val="28"/>
        </w:rPr>
        <w:t>повышение уровня содержания дорог;</w:t>
      </w:r>
    </w:p>
    <w:p w:rsidR="002408AC" w:rsidRPr="003C592A" w:rsidRDefault="002408AC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  <w:r w:rsidRPr="003C592A">
        <w:rPr>
          <w:rFonts w:ascii="Times New Roman" w:hAnsi="Times New Roman" w:cs="Times New Roman"/>
          <w:sz w:val="28"/>
        </w:rPr>
        <w:t>-восстановление и улучшение эксплуатационных качеств автомобильных дорог до нормативных показателей;</w:t>
      </w:r>
    </w:p>
    <w:p w:rsidR="002408AC" w:rsidRPr="003C592A" w:rsidRDefault="002408AC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  <w:r w:rsidRPr="003C592A">
        <w:rPr>
          <w:rFonts w:ascii="Times New Roman" w:hAnsi="Times New Roman" w:cs="Times New Roman"/>
          <w:sz w:val="28"/>
        </w:rPr>
        <w:t>-снижение уровня аварийности, сопутствующими причинами которой являются неудовлетворительные дорожные условия;</w:t>
      </w:r>
    </w:p>
    <w:p w:rsidR="002408AC" w:rsidRPr="003C592A" w:rsidRDefault="002408AC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  <w:r w:rsidRPr="003C592A">
        <w:rPr>
          <w:rFonts w:ascii="Times New Roman" w:hAnsi="Times New Roman" w:cs="Times New Roman"/>
          <w:sz w:val="28"/>
        </w:rPr>
        <w:t>- ремонт дворовых территорий многоквартирных домов, проездов к дворовым территориям многоквартирных домов, создающий благоприятные условия для проживания населения в многоквартирных домах.</w:t>
      </w:r>
    </w:p>
    <w:p w:rsidR="002408AC" w:rsidRPr="00FE5AE4" w:rsidRDefault="002408AC" w:rsidP="001F6777">
      <w:pPr>
        <w:pStyle w:val="a5"/>
        <w:ind w:left="426" w:firstLine="851"/>
        <w:jc w:val="center"/>
        <w:rPr>
          <w:rFonts w:ascii="Times New Roman" w:hAnsi="Times New Roman" w:cs="Times New Roman"/>
          <w:sz w:val="28"/>
        </w:rPr>
      </w:pPr>
    </w:p>
    <w:p w:rsidR="002408AC" w:rsidRDefault="002408AC" w:rsidP="001F6777">
      <w:pPr>
        <w:pStyle w:val="a5"/>
        <w:ind w:left="426" w:firstLine="851"/>
        <w:jc w:val="center"/>
        <w:rPr>
          <w:rFonts w:ascii="Times New Roman" w:hAnsi="Times New Roman" w:cs="Times New Roman"/>
          <w:sz w:val="28"/>
        </w:rPr>
      </w:pPr>
      <w:r w:rsidRPr="00FE5AE4">
        <w:rPr>
          <w:rFonts w:ascii="Times New Roman" w:hAnsi="Times New Roman" w:cs="Times New Roman"/>
          <w:sz w:val="28"/>
        </w:rPr>
        <w:t>III. Мероприятия прог</w:t>
      </w:r>
      <w:r>
        <w:rPr>
          <w:rFonts w:ascii="Times New Roman" w:hAnsi="Times New Roman" w:cs="Times New Roman"/>
          <w:sz w:val="28"/>
        </w:rPr>
        <w:t>раммы, источники финансирования</w:t>
      </w:r>
    </w:p>
    <w:p w:rsidR="002408AC" w:rsidRPr="00FE5AE4" w:rsidRDefault="002408AC" w:rsidP="001F6777">
      <w:pPr>
        <w:pStyle w:val="a5"/>
        <w:ind w:left="426" w:firstLine="851"/>
        <w:jc w:val="center"/>
        <w:rPr>
          <w:rFonts w:ascii="Times New Roman" w:hAnsi="Times New Roman" w:cs="Times New Roman"/>
          <w:sz w:val="28"/>
        </w:rPr>
      </w:pPr>
    </w:p>
    <w:p w:rsidR="002408AC" w:rsidRPr="00FE5AE4" w:rsidRDefault="002408AC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  <w:r w:rsidRPr="00FE5AE4">
        <w:rPr>
          <w:rFonts w:ascii="Times New Roman" w:hAnsi="Times New Roman" w:cs="Times New Roman"/>
          <w:sz w:val="28"/>
        </w:rPr>
        <w:t>Для реализации поставленных целей и решения задач Программы предусмотрено выполнение следующих мероприятий:</w:t>
      </w:r>
    </w:p>
    <w:p w:rsidR="002408AC" w:rsidRPr="00FE5AE4" w:rsidRDefault="002408AC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FE5AE4">
        <w:rPr>
          <w:rFonts w:ascii="Times New Roman" w:hAnsi="Times New Roman" w:cs="Times New Roman"/>
          <w:sz w:val="28"/>
        </w:rPr>
        <w:t>ремонт автомобильных дорог общего пользования местного значения;</w:t>
      </w:r>
    </w:p>
    <w:p w:rsidR="002408AC" w:rsidRPr="00FE5AE4" w:rsidRDefault="002408AC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FE5AE4">
        <w:rPr>
          <w:rFonts w:ascii="Times New Roman" w:hAnsi="Times New Roman" w:cs="Times New Roman"/>
          <w:sz w:val="28"/>
        </w:rPr>
        <w:t>содержание автомобильных дорог общего пользования местного;</w:t>
      </w:r>
    </w:p>
    <w:p w:rsidR="002408AC" w:rsidRPr="00FE5AE4" w:rsidRDefault="002408AC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  <w:r w:rsidRPr="00F612BD">
        <w:rPr>
          <w:rFonts w:ascii="Times New Roman" w:hAnsi="Times New Roman" w:cs="Times New Roman"/>
          <w:sz w:val="28"/>
        </w:rPr>
        <w:t xml:space="preserve">Объекты и объемы </w:t>
      </w:r>
      <w:r w:rsidRPr="00FE5AE4">
        <w:rPr>
          <w:rFonts w:ascii="Times New Roman" w:hAnsi="Times New Roman" w:cs="Times New Roman"/>
          <w:sz w:val="28"/>
        </w:rPr>
        <w:t>работ представлены в Приложении 1 и 2 к Программе.</w:t>
      </w:r>
    </w:p>
    <w:p w:rsidR="002408AC" w:rsidRPr="00FE5AE4" w:rsidRDefault="002408AC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  <w:r w:rsidRPr="00FE5AE4">
        <w:rPr>
          <w:rFonts w:ascii="Times New Roman" w:hAnsi="Times New Roman" w:cs="Times New Roman"/>
          <w:sz w:val="28"/>
        </w:rPr>
        <w:t xml:space="preserve">Реализация мероприятий позволит </w:t>
      </w:r>
      <w:r>
        <w:rPr>
          <w:rFonts w:ascii="Times New Roman" w:hAnsi="Times New Roman" w:cs="Times New Roman"/>
          <w:sz w:val="28"/>
        </w:rPr>
        <w:t>увеличить</w:t>
      </w:r>
      <w:r w:rsidRPr="00FE5AE4">
        <w:rPr>
          <w:rFonts w:ascii="Times New Roman" w:hAnsi="Times New Roman" w:cs="Times New Roman"/>
          <w:sz w:val="28"/>
        </w:rPr>
        <w:t xml:space="preserve"> протяжённость участков автомобильных дорог общего пользования соответствующих нормативным требованиям.</w:t>
      </w:r>
    </w:p>
    <w:p w:rsidR="002408AC" w:rsidRPr="00FE5AE4" w:rsidRDefault="002408AC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  <w:r w:rsidRPr="00FE5AE4">
        <w:rPr>
          <w:rFonts w:ascii="Times New Roman" w:hAnsi="Times New Roman" w:cs="Times New Roman"/>
          <w:sz w:val="28"/>
        </w:rPr>
        <w:t>Сроки и очерёдность выполнения мероприятий будут определяться на осно</w:t>
      </w:r>
      <w:r>
        <w:rPr>
          <w:rFonts w:ascii="Times New Roman" w:hAnsi="Times New Roman" w:cs="Times New Roman"/>
          <w:sz w:val="28"/>
        </w:rPr>
        <w:t xml:space="preserve">вании результатов обследования </w:t>
      </w:r>
      <w:r w:rsidRPr="00FE5AE4">
        <w:rPr>
          <w:rFonts w:ascii="Times New Roman" w:hAnsi="Times New Roman" w:cs="Times New Roman"/>
          <w:sz w:val="28"/>
        </w:rPr>
        <w:t>автомобильных дорог. В приоритетном отношении будут рассматриваться школьные маршруты, а так же дороги в населённых пунктах с большей численностью проживающего населения.</w:t>
      </w:r>
    </w:p>
    <w:p w:rsidR="002408AC" w:rsidRDefault="002408AC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  <w:r w:rsidRPr="00FE5AE4">
        <w:rPr>
          <w:rFonts w:ascii="Times New Roman" w:hAnsi="Times New Roman" w:cs="Times New Roman"/>
          <w:sz w:val="28"/>
        </w:rPr>
        <w:t>Источники финансирования:</w:t>
      </w:r>
    </w:p>
    <w:p w:rsidR="002408AC" w:rsidRPr="00F612BD" w:rsidRDefault="002408AC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612BD">
        <w:rPr>
          <w:rFonts w:ascii="Times New Roman" w:hAnsi="Times New Roman" w:cs="Times New Roman"/>
          <w:sz w:val="28"/>
          <w:szCs w:val="28"/>
        </w:rPr>
        <w:t xml:space="preserve"> средства бюджета Республики Башкортостан (Приложение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2BD">
        <w:rPr>
          <w:rFonts w:ascii="Times New Roman" w:hAnsi="Times New Roman" w:cs="Times New Roman"/>
          <w:sz w:val="28"/>
          <w:szCs w:val="28"/>
        </w:rPr>
        <w:t>1);</w:t>
      </w:r>
    </w:p>
    <w:p w:rsidR="002408AC" w:rsidRPr="00FE5AE4" w:rsidRDefault="002408AC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FE5AE4">
        <w:rPr>
          <w:rFonts w:ascii="Times New Roman" w:hAnsi="Times New Roman" w:cs="Times New Roman"/>
          <w:sz w:val="28"/>
        </w:rPr>
        <w:t xml:space="preserve"> средства дорожного фонда муниципального района Янаульский район </w:t>
      </w:r>
      <w:r>
        <w:rPr>
          <w:rFonts w:ascii="Times New Roman" w:hAnsi="Times New Roman" w:cs="Times New Roman"/>
          <w:sz w:val="28"/>
        </w:rPr>
        <w:t xml:space="preserve">Республики Башкортостан </w:t>
      </w:r>
      <w:r w:rsidRPr="00FE5AE4">
        <w:rPr>
          <w:rFonts w:ascii="Times New Roman" w:hAnsi="Times New Roman" w:cs="Times New Roman"/>
          <w:sz w:val="28"/>
        </w:rPr>
        <w:t>(Приложение №</w:t>
      </w:r>
      <w:r>
        <w:rPr>
          <w:rFonts w:ascii="Times New Roman" w:hAnsi="Times New Roman" w:cs="Times New Roman"/>
          <w:sz w:val="28"/>
        </w:rPr>
        <w:t xml:space="preserve"> </w:t>
      </w:r>
      <w:r w:rsidRPr="00FE5AE4">
        <w:rPr>
          <w:rFonts w:ascii="Times New Roman" w:hAnsi="Times New Roman" w:cs="Times New Roman"/>
          <w:sz w:val="28"/>
        </w:rPr>
        <w:t xml:space="preserve">1); </w:t>
      </w:r>
    </w:p>
    <w:p w:rsidR="002408AC" w:rsidRPr="00FE5AE4" w:rsidRDefault="002408AC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  <w:r w:rsidRPr="00FE5AE4">
        <w:rPr>
          <w:rFonts w:ascii="Times New Roman" w:hAnsi="Times New Roman" w:cs="Times New Roman"/>
          <w:sz w:val="28"/>
        </w:rPr>
        <w:t>- проект развития общественной инфраструктуры, основанны</w:t>
      </w:r>
      <w:r>
        <w:rPr>
          <w:rFonts w:ascii="Times New Roman" w:hAnsi="Times New Roman" w:cs="Times New Roman"/>
          <w:sz w:val="28"/>
        </w:rPr>
        <w:t xml:space="preserve">х на местных инициативах (ППМИ), </w:t>
      </w:r>
      <w:r w:rsidRPr="00FE5AE4">
        <w:rPr>
          <w:rFonts w:ascii="Times New Roman" w:hAnsi="Times New Roman" w:cs="Times New Roman"/>
          <w:sz w:val="28"/>
        </w:rPr>
        <w:t xml:space="preserve">по сельским поселениям </w:t>
      </w:r>
      <w:r w:rsidRPr="008579CB">
        <w:rPr>
          <w:rFonts w:ascii="Times New Roman" w:hAnsi="Times New Roman" w:cs="Times New Roman"/>
          <w:sz w:val="28"/>
          <w:szCs w:val="28"/>
        </w:rPr>
        <w:t xml:space="preserve">муниципального района Янаульский район </w:t>
      </w:r>
      <w:r w:rsidRPr="008579CB">
        <w:rPr>
          <w:rFonts w:ascii="Times New Roman" w:hAnsi="Times New Roman" w:cs="Times New Roman"/>
          <w:sz w:val="28"/>
        </w:rPr>
        <w:t>Республики Башкорт</w:t>
      </w:r>
      <w:r w:rsidRPr="00FE5AE4">
        <w:rPr>
          <w:rFonts w:ascii="Times New Roman" w:hAnsi="Times New Roman" w:cs="Times New Roman"/>
          <w:sz w:val="28"/>
        </w:rPr>
        <w:t>остан (Приложение №</w:t>
      </w:r>
      <w:r>
        <w:rPr>
          <w:rFonts w:ascii="Times New Roman" w:hAnsi="Times New Roman" w:cs="Times New Roman"/>
          <w:sz w:val="28"/>
        </w:rPr>
        <w:t xml:space="preserve"> </w:t>
      </w:r>
      <w:r w:rsidRPr="00FE5AE4">
        <w:rPr>
          <w:rFonts w:ascii="Times New Roman" w:hAnsi="Times New Roman" w:cs="Times New Roman"/>
          <w:sz w:val="28"/>
        </w:rPr>
        <w:t xml:space="preserve">2). </w:t>
      </w:r>
    </w:p>
    <w:p w:rsidR="002408AC" w:rsidRPr="00FE5AE4" w:rsidRDefault="002408AC" w:rsidP="001F6777">
      <w:pPr>
        <w:pStyle w:val="a5"/>
        <w:ind w:left="426" w:firstLine="851"/>
        <w:jc w:val="center"/>
        <w:rPr>
          <w:rFonts w:ascii="Times New Roman" w:hAnsi="Times New Roman" w:cs="Times New Roman"/>
          <w:sz w:val="28"/>
        </w:rPr>
      </w:pPr>
    </w:p>
    <w:p w:rsidR="002408AC" w:rsidRPr="00FE5AE4" w:rsidRDefault="002408AC" w:rsidP="001F6777">
      <w:pPr>
        <w:pStyle w:val="a5"/>
        <w:ind w:left="426" w:firstLine="851"/>
        <w:jc w:val="center"/>
        <w:rPr>
          <w:rFonts w:ascii="Times New Roman" w:hAnsi="Times New Roman" w:cs="Times New Roman"/>
          <w:sz w:val="28"/>
        </w:rPr>
      </w:pPr>
      <w:r w:rsidRPr="00FE5AE4">
        <w:rPr>
          <w:rFonts w:ascii="Times New Roman" w:hAnsi="Times New Roman" w:cs="Times New Roman"/>
          <w:sz w:val="28"/>
        </w:rPr>
        <w:t>IV. Механизм реализации и контроль за исполнением</w:t>
      </w:r>
      <w:r>
        <w:rPr>
          <w:rFonts w:ascii="Times New Roman" w:hAnsi="Times New Roman" w:cs="Times New Roman"/>
          <w:sz w:val="28"/>
        </w:rPr>
        <w:t xml:space="preserve"> </w:t>
      </w:r>
      <w:r w:rsidRPr="00FE5AE4">
        <w:rPr>
          <w:rFonts w:ascii="Times New Roman" w:hAnsi="Times New Roman" w:cs="Times New Roman"/>
          <w:sz w:val="28"/>
        </w:rPr>
        <w:t>программы</w:t>
      </w:r>
    </w:p>
    <w:p w:rsidR="002408AC" w:rsidRPr="00FE5AE4" w:rsidRDefault="002408AC" w:rsidP="001F6777">
      <w:pPr>
        <w:pStyle w:val="a5"/>
        <w:ind w:left="426" w:firstLine="851"/>
        <w:jc w:val="center"/>
        <w:rPr>
          <w:rFonts w:ascii="Times New Roman" w:hAnsi="Times New Roman" w:cs="Times New Roman"/>
          <w:sz w:val="28"/>
        </w:rPr>
      </w:pPr>
    </w:p>
    <w:p w:rsidR="002408AC" w:rsidRPr="00FE5AE4" w:rsidRDefault="002408AC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  <w:r w:rsidRPr="00FE5AE4">
        <w:rPr>
          <w:rFonts w:ascii="Times New Roman" w:hAnsi="Times New Roman" w:cs="Times New Roman"/>
          <w:sz w:val="28"/>
        </w:rPr>
        <w:t xml:space="preserve">Реализацию Программы осуществляет разработчик Программы. Администрация муниципального района Янаульский район </w:t>
      </w:r>
      <w:r>
        <w:rPr>
          <w:rFonts w:ascii="Times New Roman" w:hAnsi="Times New Roman" w:cs="Times New Roman"/>
          <w:sz w:val="28"/>
        </w:rPr>
        <w:t xml:space="preserve">Республики Башкортостан </w:t>
      </w:r>
      <w:r w:rsidRPr="00FE5AE4">
        <w:rPr>
          <w:rFonts w:ascii="Times New Roman" w:hAnsi="Times New Roman" w:cs="Times New Roman"/>
          <w:sz w:val="28"/>
        </w:rPr>
        <w:t>осуществляет контроль за ходом реализации Программы, мониторинг выполнения показателей Программы и сбор оперативной отчетной информации.</w:t>
      </w:r>
    </w:p>
    <w:p w:rsidR="002408AC" w:rsidRPr="00FE5AE4" w:rsidRDefault="002408AC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  <w:r w:rsidRPr="00FE5AE4">
        <w:rPr>
          <w:rFonts w:ascii="Times New Roman" w:hAnsi="Times New Roman" w:cs="Times New Roman"/>
          <w:sz w:val="28"/>
        </w:rPr>
        <w:t>Управление реализацией Программы включает:</w:t>
      </w:r>
    </w:p>
    <w:p w:rsidR="002408AC" w:rsidRPr="00FE5AE4" w:rsidRDefault="002408AC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FE5AE4">
        <w:rPr>
          <w:rFonts w:ascii="Times New Roman" w:hAnsi="Times New Roman" w:cs="Times New Roman"/>
          <w:sz w:val="28"/>
        </w:rPr>
        <w:t>обеспечение эффективного целевого использования средств, включая средства государственной поддержки, в соответствии с определенными приоритетами;</w:t>
      </w:r>
    </w:p>
    <w:p w:rsidR="002408AC" w:rsidRPr="00FE5AE4" w:rsidRDefault="002408AC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FE5AE4">
        <w:rPr>
          <w:rFonts w:ascii="Times New Roman" w:hAnsi="Times New Roman" w:cs="Times New Roman"/>
          <w:sz w:val="28"/>
        </w:rPr>
        <w:t>осуществление контроля при реализации инвестиционных проектов и передача в эксплуатацию объектов, стро</w:t>
      </w:r>
      <w:r>
        <w:rPr>
          <w:rFonts w:ascii="Times New Roman" w:hAnsi="Times New Roman" w:cs="Times New Roman"/>
          <w:sz w:val="28"/>
        </w:rPr>
        <w:t xml:space="preserve">ительство, </w:t>
      </w:r>
      <w:r w:rsidRPr="00FE5AE4">
        <w:rPr>
          <w:rFonts w:ascii="Times New Roman" w:hAnsi="Times New Roman" w:cs="Times New Roman"/>
          <w:sz w:val="28"/>
        </w:rPr>
        <w:t>реконструкция, ремонт и капитальный ремонт  которых завершен.</w:t>
      </w:r>
    </w:p>
    <w:p w:rsidR="002408AC" w:rsidRPr="00FE5AE4" w:rsidRDefault="002408AC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  <w:r w:rsidRPr="00FE5AE4">
        <w:rPr>
          <w:rFonts w:ascii="Times New Roman" w:hAnsi="Times New Roman" w:cs="Times New Roman"/>
          <w:sz w:val="28"/>
        </w:rPr>
        <w:lastRenderedPageBreak/>
        <w:t>Исполнитель несёт ответственность за реализацию Программы, уточняет сроки реализации мероприятий Программы и объёмы их финансирования.</w:t>
      </w:r>
    </w:p>
    <w:p w:rsidR="002408AC" w:rsidRPr="00FE5AE4" w:rsidRDefault="002408AC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  <w:r w:rsidRPr="00FE5AE4">
        <w:rPr>
          <w:rFonts w:ascii="Times New Roman" w:hAnsi="Times New Roman" w:cs="Times New Roman"/>
          <w:sz w:val="28"/>
        </w:rPr>
        <w:t>Отбор подрядных организаций осуществляется в соответствии с законодательством, посредством заключения муниципальных контрактов на выполнение работ по автомобильным дорогам общего пользования.</w:t>
      </w:r>
    </w:p>
    <w:p w:rsidR="002408AC" w:rsidRPr="00FE5AE4" w:rsidRDefault="002408AC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  <w:r w:rsidRPr="00FE5AE4">
        <w:rPr>
          <w:rFonts w:ascii="Times New Roman" w:hAnsi="Times New Roman" w:cs="Times New Roman"/>
          <w:sz w:val="28"/>
        </w:rPr>
        <w:t>Контроль за реализацией Программы осуществляет Администрация муниципального района Янаульский район</w:t>
      </w:r>
      <w:r>
        <w:rPr>
          <w:rFonts w:ascii="Times New Roman" w:hAnsi="Times New Roman" w:cs="Times New Roman"/>
          <w:sz w:val="28"/>
        </w:rPr>
        <w:t xml:space="preserve"> Республики Башкортостан.</w:t>
      </w:r>
    </w:p>
    <w:p w:rsidR="002408AC" w:rsidRPr="008579CB" w:rsidRDefault="002408AC" w:rsidP="001F6777">
      <w:pPr>
        <w:widowControl w:val="0"/>
        <w:tabs>
          <w:tab w:val="num" w:pos="1440"/>
        </w:tabs>
        <w:suppressAutoHyphens/>
        <w:spacing w:after="0" w:line="240" w:lineRule="auto"/>
        <w:ind w:left="426" w:firstLine="851"/>
        <w:rPr>
          <w:rFonts w:ascii="Times New Roman" w:eastAsia="Lucida Sans Unicode" w:hAnsi="Times New Roman" w:cs="Times New Roman"/>
          <w:bCs/>
          <w:kern w:val="1"/>
          <w:sz w:val="20"/>
          <w:szCs w:val="28"/>
          <w:lang w:eastAsia="hi-IN" w:bidi="hi-IN"/>
        </w:rPr>
      </w:pPr>
    </w:p>
    <w:p w:rsidR="002408AC" w:rsidRPr="00FE5AE4" w:rsidRDefault="002408AC" w:rsidP="001F6777">
      <w:pPr>
        <w:pStyle w:val="a5"/>
        <w:ind w:left="426" w:firstLine="851"/>
        <w:jc w:val="center"/>
        <w:rPr>
          <w:rFonts w:ascii="Times New Roman" w:hAnsi="Times New Roman" w:cs="Times New Roman"/>
          <w:sz w:val="28"/>
        </w:rPr>
      </w:pPr>
      <w:r w:rsidRPr="00FE5AE4">
        <w:rPr>
          <w:rFonts w:ascii="Times New Roman" w:hAnsi="Times New Roman" w:cs="Times New Roman"/>
          <w:sz w:val="28"/>
        </w:rPr>
        <w:t>V. Оценка социально-экономической эффективности от реализации программы</w:t>
      </w:r>
    </w:p>
    <w:p w:rsidR="002408AC" w:rsidRPr="008579CB" w:rsidRDefault="002408AC" w:rsidP="001F6777">
      <w:pPr>
        <w:widowControl w:val="0"/>
        <w:suppressAutoHyphens/>
        <w:spacing w:after="0" w:line="240" w:lineRule="auto"/>
        <w:ind w:left="426" w:firstLine="851"/>
        <w:rPr>
          <w:rFonts w:ascii="Times New Roman" w:eastAsia="Lucida Sans Unicode" w:hAnsi="Times New Roman" w:cs="Times New Roman"/>
          <w:bCs/>
          <w:kern w:val="1"/>
          <w:sz w:val="20"/>
          <w:szCs w:val="28"/>
          <w:lang w:eastAsia="hi-IN" w:bidi="hi-IN"/>
        </w:rPr>
      </w:pPr>
    </w:p>
    <w:p w:rsidR="002408AC" w:rsidRPr="00FE5AE4" w:rsidRDefault="002408AC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  <w:r w:rsidRPr="00FE5AE4">
        <w:rPr>
          <w:rFonts w:ascii="Times New Roman" w:hAnsi="Times New Roman" w:cs="Times New Roman"/>
          <w:sz w:val="28"/>
        </w:rPr>
        <w:t xml:space="preserve">Оценка социально-экономической эффективности Программы осуществлена на основе определения эффекта от реализации мероприятий Программы в сфере деятельности транспорта (далее </w:t>
      </w:r>
      <w:r>
        <w:rPr>
          <w:rFonts w:ascii="Times New Roman" w:hAnsi="Times New Roman" w:cs="Times New Roman"/>
          <w:sz w:val="28"/>
        </w:rPr>
        <w:t>–</w:t>
      </w:r>
      <w:r w:rsidRPr="00FE5AE4">
        <w:rPr>
          <w:rFonts w:ascii="Times New Roman" w:hAnsi="Times New Roman" w:cs="Times New Roman"/>
          <w:sz w:val="28"/>
        </w:rPr>
        <w:t xml:space="preserve"> транспортный эффект), а также внетранспортного эффекта.</w:t>
      </w:r>
    </w:p>
    <w:p w:rsidR="002408AC" w:rsidRPr="00FE5AE4" w:rsidRDefault="002408AC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  <w:r w:rsidRPr="00FE5AE4">
        <w:rPr>
          <w:rFonts w:ascii="Times New Roman" w:hAnsi="Times New Roman" w:cs="Times New Roman"/>
          <w:sz w:val="28"/>
        </w:rPr>
        <w:t>Транспортный эффект отражает экономию затрат на эксплуатацию транспортных средств, сокращение времени нахождения в пути, повышение эффективности использования транспортных средств, снижение риска дорожно-транспортных происшествий и создание комфортных и безопасных условий в пути следования. Этот эффект в стоимостном выражении определяется исходя из изменения показателей себестоимости перевозок, экономических потерь от дорожно-транспортных происшествий, а также стоимостной оценки экономии времени поездки и ресурсов за счет ускорения оборачиваемости автомобилей.</w:t>
      </w:r>
    </w:p>
    <w:p w:rsidR="002408AC" w:rsidRPr="00FE5AE4" w:rsidRDefault="002408AC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  <w:r w:rsidRPr="00FE5AE4">
        <w:rPr>
          <w:rFonts w:ascii="Times New Roman" w:hAnsi="Times New Roman" w:cs="Times New Roman"/>
          <w:sz w:val="28"/>
        </w:rPr>
        <w:t>Внетранспортный эффект определяется на основе оценки влияния совершенствования и раз</w:t>
      </w:r>
      <w:r>
        <w:rPr>
          <w:rFonts w:ascii="Times New Roman" w:hAnsi="Times New Roman" w:cs="Times New Roman"/>
          <w:sz w:val="28"/>
        </w:rPr>
        <w:t xml:space="preserve">вития сети автомобильных дорог </w:t>
      </w:r>
      <w:r w:rsidRPr="00FE5AE4">
        <w:rPr>
          <w:rFonts w:ascii="Times New Roman" w:hAnsi="Times New Roman" w:cs="Times New Roman"/>
          <w:sz w:val="28"/>
        </w:rPr>
        <w:t>местного значения на социально-экономическое развитие и экологическую обстановку. К числу наиболее значимых социально-экономических результатов развития сети автомобильных дорог местного значения относятся:</w:t>
      </w:r>
    </w:p>
    <w:p w:rsidR="002408AC" w:rsidRPr="00FE5AE4" w:rsidRDefault="002408AC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FE5AE4">
        <w:rPr>
          <w:rFonts w:ascii="Times New Roman" w:hAnsi="Times New Roman" w:cs="Times New Roman"/>
          <w:sz w:val="28"/>
        </w:rPr>
        <w:t>повышение уровня и улучшение социальных условий жизни населения;</w:t>
      </w:r>
    </w:p>
    <w:p w:rsidR="002408AC" w:rsidRPr="00FE5AE4" w:rsidRDefault="002408AC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FE5AE4">
        <w:rPr>
          <w:rFonts w:ascii="Times New Roman" w:hAnsi="Times New Roman" w:cs="Times New Roman"/>
          <w:sz w:val="28"/>
        </w:rPr>
        <w:t>активизация экономической деятельности, содействие освоению новых территорий и ресурсов, расширение рынков сбыта продукции;</w:t>
      </w:r>
    </w:p>
    <w:p w:rsidR="002408AC" w:rsidRPr="00FE5AE4" w:rsidRDefault="002408AC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FE5AE4">
        <w:rPr>
          <w:rFonts w:ascii="Times New Roman" w:hAnsi="Times New Roman" w:cs="Times New Roman"/>
          <w:sz w:val="28"/>
        </w:rPr>
        <w:t>снижение транспортной составляющей в цене товаров и услуг;</w:t>
      </w:r>
    </w:p>
    <w:p w:rsidR="002408AC" w:rsidRPr="00FE5AE4" w:rsidRDefault="002408AC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FE5AE4">
        <w:rPr>
          <w:rFonts w:ascii="Times New Roman" w:hAnsi="Times New Roman" w:cs="Times New Roman"/>
          <w:sz w:val="28"/>
        </w:rPr>
        <w:t>улучшение транспортного обслуживания сельского хозяйства и населения, проживающего в сельской местности;</w:t>
      </w:r>
    </w:p>
    <w:p w:rsidR="002408AC" w:rsidRPr="00FE5AE4" w:rsidRDefault="002408AC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FE5AE4">
        <w:rPr>
          <w:rFonts w:ascii="Times New Roman" w:hAnsi="Times New Roman" w:cs="Times New Roman"/>
          <w:sz w:val="28"/>
        </w:rPr>
        <w:t>сокращение негативного влияния транспортно-дорожного комплекса на окружающую среду.</w:t>
      </w:r>
    </w:p>
    <w:p w:rsidR="002408AC" w:rsidRPr="006C7ED0" w:rsidRDefault="002408AC" w:rsidP="001F677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 w:firstLine="851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10"/>
          <w:lang w:eastAsia="ru-RU" w:bidi="hi-IN"/>
        </w:rPr>
      </w:pPr>
    </w:p>
    <w:p w:rsidR="002408AC" w:rsidRPr="00FE5AE4" w:rsidRDefault="002408AC" w:rsidP="001F6777">
      <w:pPr>
        <w:pStyle w:val="a5"/>
        <w:ind w:left="426" w:firstLine="851"/>
        <w:jc w:val="center"/>
        <w:rPr>
          <w:rFonts w:ascii="Times New Roman" w:hAnsi="Times New Roman" w:cs="Times New Roman"/>
          <w:sz w:val="28"/>
        </w:rPr>
      </w:pPr>
      <w:r w:rsidRPr="00FE5AE4">
        <w:rPr>
          <w:rFonts w:ascii="Times New Roman" w:hAnsi="Times New Roman" w:cs="Times New Roman"/>
          <w:sz w:val="28"/>
        </w:rPr>
        <w:t>VI. Целевые показатели реализации муниципальной Программы</w:t>
      </w:r>
    </w:p>
    <w:p w:rsidR="002408AC" w:rsidRPr="008579CB" w:rsidRDefault="002408AC" w:rsidP="001F6777">
      <w:pPr>
        <w:widowControl w:val="0"/>
        <w:suppressAutoHyphens/>
        <w:spacing w:after="0" w:line="240" w:lineRule="auto"/>
        <w:ind w:left="426" w:firstLine="851"/>
        <w:jc w:val="both"/>
        <w:rPr>
          <w:rFonts w:ascii="Times New Roman" w:eastAsia="Lucida Sans Unicode" w:hAnsi="Times New Roman" w:cs="Times New Roman"/>
          <w:kern w:val="1"/>
          <w:sz w:val="20"/>
          <w:szCs w:val="10"/>
          <w:lang w:eastAsia="hi-IN" w:bidi="hi-IN"/>
        </w:rPr>
      </w:pPr>
    </w:p>
    <w:p w:rsidR="002408AC" w:rsidRDefault="002408AC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  <w:r w:rsidRPr="00FE5AE4">
        <w:rPr>
          <w:rFonts w:ascii="Times New Roman" w:hAnsi="Times New Roman" w:cs="Times New Roman"/>
          <w:sz w:val="28"/>
        </w:rPr>
        <w:t>- ремонт 807,974 км дорог общего пользования местного значения муниципального района Янаульский район Р</w:t>
      </w:r>
      <w:r>
        <w:rPr>
          <w:rFonts w:ascii="Times New Roman" w:hAnsi="Times New Roman" w:cs="Times New Roman"/>
          <w:sz w:val="28"/>
        </w:rPr>
        <w:t xml:space="preserve">еспублики </w:t>
      </w:r>
      <w:r w:rsidRPr="00FE5AE4">
        <w:rPr>
          <w:rFonts w:ascii="Times New Roman" w:hAnsi="Times New Roman" w:cs="Times New Roman"/>
          <w:sz w:val="28"/>
        </w:rPr>
        <w:t>Б</w:t>
      </w:r>
      <w:r>
        <w:rPr>
          <w:rFonts w:ascii="Times New Roman" w:hAnsi="Times New Roman" w:cs="Times New Roman"/>
          <w:sz w:val="28"/>
        </w:rPr>
        <w:t>ашкортостан</w:t>
      </w:r>
      <w:r w:rsidRPr="00FE5AE4">
        <w:rPr>
          <w:rFonts w:ascii="Times New Roman" w:hAnsi="Times New Roman" w:cs="Times New Roman"/>
          <w:sz w:val="28"/>
        </w:rPr>
        <w:t>;</w:t>
      </w:r>
    </w:p>
    <w:p w:rsidR="002408AC" w:rsidRPr="00FE5AE4" w:rsidRDefault="002408AC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содержание</w:t>
      </w:r>
      <w:r w:rsidRPr="00FE5AE4">
        <w:rPr>
          <w:rFonts w:ascii="Times New Roman" w:hAnsi="Times New Roman" w:cs="Times New Roman"/>
          <w:sz w:val="28"/>
        </w:rPr>
        <w:t xml:space="preserve"> 807,974 км автомобильных дорог общего пользования муниципального района Янаульский район Р</w:t>
      </w:r>
      <w:r>
        <w:rPr>
          <w:rFonts w:ascii="Times New Roman" w:hAnsi="Times New Roman" w:cs="Times New Roman"/>
          <w:sz w:val="28"/>
        </w:rPr>
        <w:t xml:space="preserve">еспублики </w:t>
      </w:r>
      <w:r w:rsidRPr="00FE5AE4">
        <w:rPr>
          <w:rFonts w:ascii="Times New Roman" w:hAnsi="Times New Roman" w:cs="Times New Roman"/>
          <w:sz w:val="28"/>
        </w:rPr>
        <w:t>Б</w:t>
      </w:r>
      <w:r>
        <w:rPr>
          <w:rFonts w:ascii="Times New Roman" w:hAnsi="Times New Roman" w:cs="Times New Roman"/>
          <w:sz w:val="28"/>
        </w:rPr>
        <w:t>ашкортостан</w:t>
      </w:r>
      <w:r w:rsidRPr="00FE5AE4">
        <w:rPr>
          <w:rFonts w:ascii="Times New Roman" w:hAnsi="Times New Roman" w:cs="Times New Roman"/>
          <w:sz w:val="28"/>
        </w:rPr>
        <w:t>;</w:t>
      </w:r>
    </w:p>
    <w:p w:rsidR="002408AC" w:rsidRPr="00FE5AE4" w:rsidRDefault="002408AC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</w:p>
    <w:p w:rsidR="002408AC" w:rsidRPr="00FE5AE4" w:rsidRDefault="002408AC" w:rsidP="001F677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 w:firstLine="851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FE5AE4">
        <w:rPr>
          <w:rFonts w:ascii="Times New Roman" w:eastAsia="Lucida Sans Unicode" w:hAnsi="Times New Roman" w:cs="Times New Roman"/>
          <w:kern w:val="1"/>
          <w:sz w:val="28"/>
          <w:szCs w:val="28"/>
          <w:lang w:val="en-US" w:eastAsia="hi-IN" w:bidi="hi-IN"/>
        </w:rPr>
        <w:t>VII</w:t>
      </w:r>
      <w:r w:rsidRPr="00FE5AE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. Методика расчета оценки эффективности программы</w:t>
      </w:r>
    </w:p>
    <w:p w:rsidR="002408AC" w:rsidRPr="00FE5AE4" w:rsidRDefault="002408AC" w:rsidP="001F677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eastAsia="Lucida Sans Unicode" w:hAnsi="Times New Roman" w:cs="Times New Roman"/>
          <w:kern w:val="1"/>
          <w:sz w:val="28"/>
          <w:szCs w:val="10"/>
          <w:lang w:eastAsia="hi-IN" w:bidi="hi-IN"/>
        </w:rPr>
      </w:pPr>
    </w:p>
    <w:p w:rsidR="002408AC" w:rsidRPr="00FE5AE4" w:rsidRDefault="002408AC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  <w:r w:rsidRPr="00FE5AE4">
        <w:rPr>
          <w:rFonts w:ascii="Times New Roman" w:hAnsi="Times New Roman" w:cs="Times New Roman"/>
          <w:sz w:val="28"/>
        </w:rPr>
        <w:lastRenderedPageBreak/>
        <w:t>Эффективность реализации Программы определяется</w:t>
      </w:r>
      <w:r>
        <w:rPr>
          <w:rFonts w:ascii="Times New Roman" w:hAnsi="Times New Roman" w:cs="Times New Roman"/>
          <w:sz w:val="28"/>
        </w:rPr>
        <w:t xml:space="preserve"> долей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</w:r>
      <w:r w:rsidRPr="00FE5AE4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На начало реализации Программы доля таких дорог составляет 82%. На момент завершения реализации Программы планируется снижение до 30%.</w:t>
      </w:r>
    </w:p>
    <w:p w:rsidR="00623867" w:rsidRDefault="00623867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</w:p>
    <w:p w:rsidR="00E563C0" w:rsidRDefault="00E563C0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</w:p>
    <w:p w:rsidR="00E563C0" w:rsidRDefault="00E563C0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</w:p>
    <w:p w:rsidR="00E563C0" w:rsidRDefault="00E563C0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</w:p>
    <w:p w:rsidR="00E563C0" w:rsidRDefault="00E563C0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</w:p>
    <w:p w:rsidR="00E563C0" w:rsidRDefault="00E563C0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</w:p>
    <w:p w:rsidR="000751EB" w:rsidRDefault="000751EB" w:rsidP="001F6777">
      <w:pPr>
        <w:pStyle w:val="a5"/>
        <w:ind w:left="426" w:firstLine="85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2 Развитие транспортной инфраструктуры</w:t>
      </w:r>
    </w:p>
    <w:p w:rsidR="000751EB" w:rsidRDefault="000751EB" w:rsidP="001F6777">
      <w:pPr>
        <w:suppressAutoHyphens/>
        <w:spacing w:after="0" w:line="240" w:lineRule="auto"/>
        <w:ind w:left="426"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751EB" w:rsidRPr="00CE6599" w:rsidRDefault="000751EB" w:rsidP="001F6777">
      <w:pPr>
        <w:suppressAutoHyphens/>
        <w:spacing w:after="0" w:line="240" w:lineRule="auto"/>
        <w:ind w:left="426"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E6599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I</w:t>
      </w:r>
      <w:r w:rsidRPr="00CE659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 Общие положения</w:t>
      </w:r>
    </w:p>
    <w:p w:rsidR="000751EB" w:rsidRPr="00CE6599" w:rsidRDefault="000751EB" w:rsidP="001F6777">
      <w:pPr>
        <w:suppressAutoHyphens/>
        <w:spacing w:after="0" w:line="240" w:lineRule="auto"/>
        <w:ind w:left="426" w:firstLine="851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751EB" w:rsidRPr="00CE6599" w:rsidRDefault="000751EB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Pr="00CE6599">
        <w:rPr>
          <w:rFonts w:ascii="Times New Roman" w:hAnsi="Times New Roman" w:cs="Times New Roman"/>
          <w:sz w:val="28"/>
        </w:rPr>
        <w:t>азвити</w:t>
      </w:r>
      <w:r>
        <w:rPr>
          <w:rFonts w:ascii="Times New Roman" w:hAnsi="Times New Roman" w:cs="Times New Roman"/>
          <w:sz w:val="28"/>
        </w:rPr>
        <w:t>е</w:t>
      </w:r>
      <w:r w:rsidRPr="00CE6599">
        <w:rPr>
          <w:rFonts w:ascii="Times New Roman" w:hAnsi="Times New Roman" w:cs="Times New Roman"/>
          <w:sz w:val="28"/>
        </w:rPr>
        <w:t xml:space="preserve"> транспортной инфраструктуры муниципального района Янаульский район Республики Башкортостан </w:t>
      </w:r>
      <w:r>
        <w:rPr>
          <w:rFonts w:ascii="Times New Roman" w:hAnsi="Times New Roman" w:cs="Times New Roman"/>
          <w:sz w:val="28"/>
        </w:rPr>
        <w:t>–</w:t>
      </w:r>
      <w:r w:rsidRPr="00CE659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это</w:t>
      </w:r>
      <w:r w:rsidRPr="00CE6599">
        <w:rPr>
          <w:rFonts w:ascii="Times New Roman" w:hAnsi="Times New Roman" w:cs="Times New Roman"/>
          <w:sz w:val="28"/>
        </w:rPr>
        <w:t xml:space="preserve"> перечень мероприятий по проектированию, строительству, реконструкции объектов транспортной инфраструктуры местного значения, который предусмотрен также федеральными, региональными и муниципальными программами, стратегией социально-экономического развития муниципального района и планом мероприятий по реализации стратегии социально-экономического развития муниципального района, планом и программой комплексного социально-экономического развития муниципального района, инвестиционными программами субъектов естественных монополий в области транспорта.</w:t>
      </w:r>
    </w:p>
    <w:p w:rsidR="000751EB" w:rsidRPr="00CE6599" w:rsidRDefault="000751EB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  <w:r w:rsidRPr="00CE6599">
        <w:rPr>
          <w:rFonts w:ascii="Times New Roman" w:hAnsi="Times New Roman" w:cs="Times New Roman"/>
          <w:sz w:val="28"/>
        </w:rPr>
        <w:t xml:space="preserve">Реализация </w:t>
      </w:r>
      <w:r>
        <w:rPr>
          <w:rFonts w:ascii="Times New Roman" w:hAnsi="Times New Roman" w:cs="Times New Roman"/>
          <w:sz w:val="28"/>
        </w:rPr>
        <w:t>П</w:t>
      </w:r>
      <w:r w:rsidRPr="00CE6599">
        <w:rPr>
          <w:rFonts w:ascii="Times New Roman" w:hAnsi="Times New Roman" w:cs="Times New Roman"/>
          <w:sz w:val="28"/>
        </w:rPr>
        <w:t>рограммы должна обеспечивать сбалансированное, перспективное развитие транспортной инфраструктуры Янаульского района в соответствии с потребностями в строительстве, реконструкции объектов транспортной инфраструктуры местного значения.</w:t>
      </w:r>
    </w:p>
    <w:p w:rsidR="000751EB" w:rsidRPr="00CE6599" w:rsidRDefault="000751EB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  <w:r w:rsidRPr="00CE6599">
        <w:rPr>
          <w:rFonts w:ascii="Times New Roman" w:hAnsi="Times New Roman" w:cs="Times New Roman"/>
          <w:sz w:val="28"/>
        </w:rPr>
        <w:t xml:space="preserve">Обеспечение надежного и устойчивого обслуживания жителей Янаульского района транспортными услугами, снижение износа объектов транспортной инфраструктуры </w:t>
      </w:r>
      <w:r>
        <w:rPr>
          <w:rFonts w:ascii="Times New Roman" w:hAnsi="Times New Roman" w:cs="Times New Roman"/>
          <w:sz w:val="28"/>
        </w:rPr>
        <w:t>–</w:t>
      </w:r>
      <w:r w:rsidRPr="00CE6599">
        <w:rPr>
          <w:rFonts w:ascii="Times New Roman" w:hAnsi="Times New Roman" w:cs="Times New Roman"/>
          <w:sz w:val="28"/>
        </w:rPr>
        <w:t xml:space="preserve"> одна из главных проблем, решение которой необходимо для повышения качества жизни жителей и обеспечения устойчивого развития поселений.</w:t>
      </w:r>
    </w:p>
    <w:p w:rsidR="000751EB" w:rsidRPr="00CE6599" w:rsidRDefault="000751EB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  <w:r w:rsidRPr="00CE6599">
        <w:rPr>
          <w:rFonts w:ascii="Times New Roman" w:hAnsi="Times New Roman" w:cs="Times New Roman"/>
          <w:sz w:val="28"/>
        </w:rPr>
        <w:t>Решение проблемы носит комплексный характер, а реализация мероприятий по улучшению качества транспортной инфраструктуры возможна только при взаимодействии органов власти всех уровней, а также концентрации финансовых, технических и научных ресурсов.</w:t>
      </w:r>
    </w:p>
    <w:p w:rsidR="000751EB" w:rsidRPr="00CE6599" w:rsidRDefault="000751EB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  <w:r w:rsidRPr="00CE6599">
        <w:rPr>
          <w:rFonts w:ascii="Times New Roman" w:hAnsi="Times New Roman" w:cs="Times New Roman"/>
          <w:sz w:val="28"/>
        </w:rPr>
        <w:t xml:space="preserve">Система основных мероприятий Программы определяет приоритетные направления в сфере дорожного хозяйства на территории </w:t>
      </w:r>
      <w:r>
        <w:rPr>
          <w:rFonts w:ascii="Times New Roman" w:hAnsi="Times New Roman" w:cs="Times New Roman"/>
          <w:sz w:val="28"/>
        </w:rPr>
        <w:t xml:space="preserve">муниципального </w:t>
      </w:r>
      <w:r w:rsidRPr="00CE6599">
        <w:rPr>
          <w:rFonts w:ascii="Times New Roman" w:hAnsi="Times New Roman" w:cs="Times New Roman"/>
          <w:sz w:val="28"/>
        </w:rPr>
        <w:t xml:space="preserve">района </w:t>
      </w:r>
      <w:r>
        <w:rPr>
          <w:rFonts w:ascii="Times New Roman" w:hAnsi="Times New Roman" w:cs="Times New Roman"/>
          <w:sz w:val="28"/>
        </w:rPr>
        <w:t>Янаульск</w:t>
      </w:r>
      <w:r w:rsidRPr="00CE6599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й район Республики Башкортостан и </w:t>
      </w:r>
      <w:r w:rsidRPr="00CE6599">
        <w:rPr>
          <w:rFonts w:ascii="Times New Roman" w:hAnsi="Times New Roman" w:cs="Times New Roman"/>
          <w:sz w:val="28"/>
        </w:rPr>
        <w:t>предполагает реализацию следующих мероприятий:</w:t>
      </w:r>
    </w:p>
    <w:p w:rsidR="000751EB" w:rsidRPr="00CE6599" w:rsidRDefault="000751EB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  <w:r w:rsidRPr="00CE6599">
        <w:rPr>
          <w:rFonts w:ascii="Times New Roman" w:hAnsi="Times New Roman" w:cs="Times New Roman"/>
          <w:sz w:val="28"/>
        </w:rPr>
        <w:t>1. Мероприятия по содержанию автомобильных дорог общего пользования местного значения и искусственных сооружений на них.</w:t>
      </w:r>
    </w:p>
    <w:p w:rsidR="000751EB" w:rsidRPr="00CE6599" w:rsidRDefault="000751EB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  <w:r w:rsidRPr="00CE6599">
        <w:rPr>
          <w:rFonts w:ascii="Times New Roman" w:hAnsi="Times New Roman" w:cs="Times New Roman"/>
          <w:sz w:val="28"/>
        </w:rPr>
        <w:lastRenderedPageBreak/>
        <w:t>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требованиями.</w:t>
      </w:r>
    </w:p>
    <w:p w:rsidR="000751EB" w:rsidRPr="00CE6599" w:rsidRDefault="000751EB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  <w:r w:rsidRPr="00CE6599">
        <w:rPr>
          <w:rFonts w:ascii="Times New Roman" w:hAnsi="Times New Roman" w:cs="Times New Roman"/>
          <w:sz w:val="28"/>
        </w:rPr>
        <w:t>2. Мероприятия по ремонту автомобильных дорог общего пользования местного значения и искусственных сооружений на них.</w:t>
      </w:r>
    </w:p>
    <w:p w:rsidR="000751EB" w:rsidRPr="00CE6599" w:rsidRDefault="000751EB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  <w:r w:rsidRPr="00CE6599">
        <w:rPr>
          <w:rFonts w:ascii="Times New Roman" w:hAnsi="Times New Roman" w:cs="Times New Roman"/>
          <w:sz w:val="28"/>
        </w:rPr>
        <w:t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эксплуатационным показателям автомобильных дорог.</w:t>
      </w:r>
    </w:p>
    <w:p w:rsidR="000751EB" w:rsidRPr="00CE6599" w:rsidRDefault="000751EB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  <w:r w:rsidRPr="00CE6599">
        <w:rPr>
          <w:rFonts w:ascii="Times New Roman" w:hAnsi="Times New Roman" w:cs="Times New Roman"/>
          <w:sz w:val="28"/>
        </w:rPr>
        <w:t>3. Мероприятия по капитальному ремонту автомобильных дорог общего пользования местного значения и искусственных сооружений на них.</w:t>
      </w:r>
    </w:p>
    <w:p w:rsidR="000751EB" w:rsidRPr="00CE6599" w:rsidRDefault="000751EB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  <w:r w:rsidRPr="00CE6599">
        <w:rPr>
          <w:rFonts w:ascii="Times New Roman" w:hAnsi="Times New Roman" w:cs="Times New Roman"/>
          <w:sz w:val="28"/>
        </w:rPr>
        <w:t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категории дороги.</w:t>
      </w:r>
    </w:p>
    <w:p w:rsidR="000751EB" w:rsidRPr="00CE6599" w:rsidRDefault="000751EB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  <w:r w:rsidRPr="00CE6599">
        <w:rPr>
          <w:rFonts w:ascii="Times New Roman" w:hAnsi="Times New Roman" w:cs="Times New Roman"/>
          <w:sz w:val="28"/>
        </w:rPr>
        <w:t>4. Мероприятия по научно-техническому сопровождению программы.</w:t>
      </w:r>
    </w:p>
    <w:p w:rsidR="000751EB" w:rsidRPr="00D4039A" w:rsidRDefault="000751EB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  <w:r w:rsidRPr="00D4039A">
        <w:rPr>
          <w:rFonts w:ascii="Times New Roman" w:hAnsi="Times New Roman" w:cs="Times New Roman"/>
          <w:sz w:val="28"/>
        </w:rPr>
        <w:t xml:space="preserve">Мероприятия по капитальному ремонту и ремонту будут определяться на основе результатов обследования автомобильных дорог общего пользования местного значения и искусственных сооружений на них. </w:t>
      </w:r>
    </w:p>
    <w:p w:rsidR="000751EB" w:rsidRPr="00D4039A" w:rsidRDefault="000751EB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  <w:r w:rsidRPr="00D4039A">
        <w:rPr>
          <w:rFonts w:ascii="Times New Roman" w:hAnsi="Times New Roman" w:cs="Times New Roman"/>
          <w:sz w:val="28"/>
        </w:rPr>
        <w:t>В ходе реализации Программы содержание мероприятий и их ресурсы обеспечения могут быть скорректированы в случае существенно изменившихся условий.</w:t>
      </w:r>
    </w:p>
    <w:p w:rsidR="000751EB" w:rsidRPr="00D4039A" w:rsidRDefault="000751EB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  <w:r w:rsidRPr="00D4039A">
        <w:rPr>
          <w:rFonts w:ascii="Times New Roman" w:hAnsi="Times New Roman" w:cs="Times New Roman"/>
          <w:sz w:val="28"/>
        </w:rPr>
        <w:t>Корректировка Программы производится на основании предложений Правительства Республики Башкортостан, Администрации муниципального района Янаульский район Республики Башкортостан, Совета депутатов муниципального района Янаульский район Республики Башкортостан.</w:t>
      </w:r>
    </w:p>
    <w:p w:rsidR="000751EB" w:rsidRPr="00D4039A" w:rsidRDefault="000751EB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  <w:r w:rsidRPr="00D4039A">
        <w:rPr>
          <w:rFonts w:ascii="Times New Roman" w:hAnsi="Times New Roman" w:cs="Times New Roman"/>
          <w:sz w:val="28"/>
        </w:rPr>
        <w:t>Администрация муниципального района Янаульский район Республики Башкортостан ежегодно с учетом выделяемых финансовых средств на реализацию Программы готовит предложения по корректировке целевых показателей, затрат по мероприятиям Программы, механизма ее реализации, состава участников Программы и вносит необходимые изменения в Программу.</w:t>
      </w:r>
    </w:p>
    <w:p w:rsidR="000751EB" w:rsidRPr="00D4039A" w:rsidRDefault="000751EB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  <w:r w:rsidRPr="00D4039A">
        <w:rPr>
          <w:rFonts w:ascii="Times New Roman" w:hAnsi="Times New Roman" w:cs="Times New Roman"/>
          <w:sz w:val="28"/>
        </w:rPr>
        <w:t xml:space="preserve">Программа </w:t>
      </w:r>
      <w:r w:rsidRPr="003C592A">
        <w:rPr>
          <w:rFonts w:ascii="Times New Roman" w:hAnsi="Times New Roman" w:cs="Times New Roman"/>
          <w:sz w:val="28"/>
        </w:rPr>
        <w:t xml:space="preserve">Развитие автомобильных дорог общего пользования местного значения </w:t>
      </w:r>
      <w:r>
        <w:rPr>
          <w:rFonts w:ascii="Times New Roman" w:hAnsi="Times New Roman" w:cs="Times New Roman"/>
          <w:sz w:val="28"/>
        </w:rPr>
        <w:t xml:space="preserve">и транспортной инфраструктуры </w:t>
      </w:r>
      <w:r w:rsidRPr="003C592A">
        <w:rPr>
          <w:rFonts w:ascii="Times New Roman" w:hAnsi="Times New Roman" w:cs="Times New Roman"/>
          <w:sz w:val="28"/>
        </w:rPr>
        <w:t>муниципального района</w:t>
      </w:r>
      <w:r>
        <w:rPr>
          <w:rFonts w:ascii="Times New Roman" w:hAnsi="Times New Roman" w:cs="Times New Roman"/>
          <w:sz w:val="28"/>
        </w:rPr>
        <w:t xml:space="preserve"> </w:t>
      </w:r>
      <w:r w:rsidRPr="003C592A">
        <w:rPr>
          <w:rFonts w:ascii="Times New Roman" w:hAnsi="Times New Roman" w:cs="Times New Roman"/>
          <w:sz w:val="28"/>
        </w:rPr>
        <w:t>Янаульский район Республики Башкортостан на 2017-20</w:t>
      </w:r>
      <w:r>
        <w:rPr>
          <w:rFonts w:ascii="Times New Roman" w:hAnsi="Times New Roman" w:cs="Times New Roman"/>
          <w:sz w:val="28"/>
        </w:rPr>
        <w:t>26</w:t>
      </w:r>
      <w:r w:rsidRPr="003C592A">
        <w:rPr>
          <w:rFonts w:ascii="Times New Roman" w:hAnsi="Times New Roman" w:cs="Times New Roman"/>
          <w:sz w:val="28"/>
        </w:rPr>
        <w:t xml:space="preserve"> годы</w:t>
      </w:r>
      <w:r w:rsidRPr="00D4039A">
        <w:rPr>
          <w:rFonts w:ascii="Times New Roman" w:hAnsi="Times New Roman" w:cs="Times New Roman"/>
          <w:sz w:val="28"/>
        </w:rPr>
        <w:t xml:space="preserve"> подготовлена на основании:</w:t>
      </w:r>
    </w:p>
    <w:p w:rsidR="000751EB" w:rsidRPr="00D4039A" w:rsidRDefault="000751EB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D4039A">
        <w:rPr>
          <w:rFonts w:ascii="Times New Roman" w:hAnsi="Times New Roman" w:cs="Times New Roman"/>
          <w:sz w:val="28"/>
        </w:rPr>
        <w:t>Градостроительного кодекса Р</w:t>
      </w:r>
      <w:r>
        <w:rPr>
          <w:rFonts w:ascii="Times New Roman" w:hAnsi="Times New Roman" w:cs="Times New Roman"/>
          <w:sz w:val="28"/>
        </w:rPr>
        <w:t xml:space="preserve">оссийской </w:t>
      </w:r>
      <w:r w:rsidRPr="00D4039A">
        <w:rPr>
          <w:rFonts w:ascii="Times New Roman" w:hAnsi="Times New Roman" w:cs="Times New Roman"/>
          <w:sz w:val="28"/>
        </w:rPr>
        <w:t>Ф</w:t>
      </w:r>
      <w:r>
        <w:rPr>
          <w:rFonts w:ascii="Times New Roman" w:hAnsi="Times New Roman" w:cs="Times New Roman"/>
          <w:sz w:val="28"/>
        </w:rPr>
        <w:t>едерации от 29.12.</w:t>
      </w:r>
      <w:r w:rsidRPr="00D4039A">
        <w:rPr>
          <w:rFonts w:ascii="Times New Roman" w:hAnsi="Times New Roman" w:cs="Times New Roman"/>
          <w:sz w:val="28"/>
        </w:rPr>
        <w:t>2004 №</w:t>
      </w:r>
      <w:r>
        <w:rPr>
          <w:rFonts w:ascii="Times New Roman" w:hAnsi="Times New Roman" w:cs="Times New Roman"/>
          <w:sz w:val="28"/>
        </w:rPr>
        <w:t> 190-</w:t>
      </w:r>
      <w:r w:rsidRPr="00D4039A">
        <w:rPr>
          <w:rFonts w:ascii="Times New Roman" w:hAnsi="Times New Roman" w:cs="Times New Roman"/>
          <w:sz w:val="28"/>
        </w:rPr>
        <w:t>ФЗ</w:t>
      </w:r>
      <w:r>
        <w:rPr>
          <w:rFonts w:ascii="Times New Roman" w:hAnsi="Times New Roman" w:cs="Times New Roman"/>
          <w:sz w:val="28"/>
        </w:rPr>
        <w:t>;</w:t>
      </w:r>
    </w:p>
    <w:p w:rsidR="000751EB" w:rsidRPr="00D4039A" w:rsidRDefault="000751EB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Федерального закона от 29.12.</w:t>
      </w:r>
      <w:r w:rsidRPr="00D4039A">
        <w:rPr>
          <w:rFonts w:ascii="Times New Roman" w:hAnsi="Times New Roman" w:cs="Times New Roman"/>
          <w:sz w:val="28"/>
        </w:rPr>
        <w:t>2014</w:t>
      </w:r>
      <w:r>
        <w:rPr>
          <w:rFonts w:ascii="Times New Roman" w:hAnsi="Times New Roman" w:cs="Times New Roman"/>
          <w:sz w:val="28"/>
        </w:rPr>
        <w:t xml:space="preserve"> </w:t>
      </w:r>
      <w:r w:rsidRPr="00D4039A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Pr="00D4039A">
        <w:rPr>
          <w:rFonts w:ascii="Times New Roman" w:hAnsi="Times New Roman" w:cs="Times New Roman"/>
          <w:sz w:val="28"/>
        </w:rPr>
        <w:t>456</w:t>
      </w:r>
      <w:r>
        <w:rPr>
          <w:rFonts w:ascii="Times New Roman" w:hAnsi="Times New Roman" w:cs="Times New Roman"/>
          <w:sz w:val="28"/>
        </w:rPr>
        <w:t>-</w:t>
      </w:r>
      <w:r w:rsidRPr="00D4039A">
        <w:rPr>
          <w:rFonts w:ascii="Times New Roman" w:hAnsi="Times New Roman" w:cs="Times New Roman"/>
          <w:sz w:val="28"/>
        </w:rPr>
        <w:t>ФЗ «О внесении изменений в Градостроительный кодекс Р</w:t>
      </w:r>
      <w:r>
        <w:rPr>
          <w:rFonts w:ascii="Times New Roman" w:hAnsi="Times New Roman" w:cs="Times New Roman"/>
          <w:sz w:val="28"/>
        </w:rPr>
        <w:t xml:space="preserve">оссийской </w:t>
      </w:r>
      <w:r w:rsidRPr="00D4039A">
        <w:rPr>
          <w:rFonts w:ascii="Times New Roman" w:hAnsi="Times New Roman" w:cs="Times New Roman"/>
          <w:sz w:val="28"/>
        </w:rPr>
        <w:t>Ф и отдельные законные акты РФ»</w:t>
      </w:r>
    </w:p>
    <w:p w:rsidR="000751EB" w:rsidRPr="00D4039A" w:rsidRDefault="000751EB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D4039A">
        <w:rPr>
          <w:rFonts w:ascii="Times New Roman" w:hAnsi="Times New Roman" w:cs="Times New Roman"/>
          <w:sz w:val="28"/>
        </w:rPr>
        <w:t>Федерального закона от 06</w:t>
      </w:r>
      <w:r>
        <w:rPr>
          <w:rFonts w:ascii="Times New Roman" w:hAnsi="Times New Roman" w:cs="Times New Roman"/>
          <w:sz w:val="28"/>
        </w:rPr>
        <w:t>.10.</w:t>
      </w:r>
      <w:r w:rsidRPr="00D4039A">
        <w:rPr>
          <w:rFonts w:ascii="Times New Roman" w:hAnsi="Times New Roman" w:cs="Times New Roman"/>
          <w:sz w:val="28"/>
        </w:rPr>
        <w:t>2003</w:t>
      </w:r>
      <w:r>
        <w:rPr>
          <w:rFonts w:ascii="Times New Roman" w:hAnsi="Times New Roman" w:cs="Times New Roman"/>
          <w:sz w:val="28"/>
        </w:rPr>
        <w:t xml:space="preserve"> </w:t>
      </w:r>
      <w:r w:rsidRPr="00D4039A">
        <w:rPr>
          <w:rFonts w:ascii="Times New Roman" w:hAnsi="Times New Roman" w:cs="Times New Roman"/>
          <w:sz w:val="28"/>
        </w:rPr>
        <w:t>№ 131-ФЗ «Об общих принципах организации местного самоуправления в Российской Федерации»;</w:t>
      </w:r>
    </w:p>
    <w:p w:rsidR="000751EB" w:rsidRPr="00D4039A" w:rsidRDefault="000751EB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  <w:r w:rsidRPr="00D4039A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D4039A">
        <w:rPr>
          <w:rFonts w:ascii="Times New Roman" w:hAnsi="Times New Roman" w:cs="Times New Roman"/>
          <w:sz w:val="28"/>
        </w:rPr>
        <w:t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0751EB" w:rsidRPr="00D4039A" w:rsidRDefault="000751EB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  <w:r w:rsidRPr="00D4039A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D4039A">
        <w:rPr>
          <w:rFonts w:ascii="Times New Roman" w:hAnsi="Times New Roman" w:cs="Times New Roman"/>
          <w:sz w:val="28"/>
        </w:rPr>
        <w:t>Федерального закона от 09.02.2007 № 16-ФЗ «О транспортной безопасности»;</w:t>
      </w:r>
    </w:p>
    <w:p w:rsidR="000751EB" w:rsidRPr="00D4039A" w:rsidRDefault="000751EB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D4039A">
        <w:rPr>
          <w:rFonts w:ascii="Times New Roman" w:hAnsi="Times New Roman" w:cs="Times New Roman"/>
          <w:sz w:val="28"/>
        </w:rPr>
        <w:t>поручения Презид</w:t>
      </w:r>
      <w:r>
        <w:rPr>
          <w:rFonts w:ascii="Times New Roman" w:hAnsi="Times New Roman" w:cs="Times New Roman"/>
          <w:sz w:val="28"/>
        </w:rPr>
        <w:t>ента Российской Федерации от 17.03.</w:t>
      </w:r>
      <w:r w:rsidRPr="00D4039A">
        <w:rPr>
          <w:rFonts w:ascii="Times New Roman" w:hAnsi="Times New Roman" w:cs="Times New Roman"/>
          <w:sz w:val="28"/>
        </w:rPr>
        <w:t xml:space="preserve">2011 </w:t>
      </w:r>
      <w:r>
        <w:rPr>
          <w:rFonts w:ascii="Times New Roman" w:hAnsi="Times New Roman" w:cs="Times New Roman"/>
          <w:sz w:val="28"/>
        </w:rPr>
        <w:t>№</w:t>
      </w:r>
      <w:r w:rsidRPr="00F42723">
        <w:rPr>
          <w:rFonts w:ascii="Times New Roman" w:hAnsi="Times New Roman" w:cs="Times New Roman"/>
          <w:sz w:val="28"/>
        </w:rPr>
        <w:t>701</w:t>
      </w:r>
      <w:r w:rsidRPr="00D4039A">
        <w:rPr>
          <w:rFonts w:ascii="Times New Roman" w:hAnsi="Times New Roman" w:cs="Times New Roman"/>
          <w:sz w:val="28"/>
        </w:rPr>
        <w:t>;</w:t>
      </w:r>
    </w:p>
    <w:p w:rsidR="000751EB" w:rsidRPr="00D4039A" w:rsidRDefault="000751EB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  <w:r w:rsidRPr="00D4039A">
        <w:rPr>
          <w:rFonts w:ascii="Times New Roman" w:hAnsi="Times New Roman" w:cs="Times New Roman"/>
          <w:sz w:val="28"/>
        </w:rPr>
        <w:lastRenderedPageBreak/>
        <w:t>- постановление Правитель</w:t>
      </w:r>
      <w:r>
        <w:rPr>
          <w:rFonts w:ascii="Times New Roman" w:hAnsi="Times New Roman" w:cs="Times New Roman"/>
          <w:sz w:val="28"/>
        </w:rPr>
        <w:t>ства Российской Федерации от 25.12.</w:t>
      </w:r>
      <w:r w:rsidRPr="00D4039A">
        <w:rPr>
          <w:rFonts w:ascii="Times New Roman" w:hAnsi="Times New Roman" w:cs="Times New Roman"/>
          <w:sz w:val="28"/>
        </w:rPr>
        <w:t>2015</w:t>
      </w:r>
      <w:r>
        <w:rPr>
          <w:rFonts w:ascii="Times New Roman" w:hAnsi="Times New Roman" w:cs="Times New Roman"/>
          <w:sz w:val="28"/>
        </w:rPr>
        <w:t xml:space="preserve"> №</w:t>
      </w:r>
      <w:r w:rsidR="00CD3E67">
        <w:rPr>
          <w:rFonts w:ascii="Times New Roman" w:hAnsi="Times New Roman" w:cs="Times New Roman"/>
          <w:sz w:val="28"/>
        </w:rPr>
        <w:t> </w:t>
      </w:r>
      <w:r w:rsidRPr="00D4039A">
        <w:rPr>
          <w:rFonts w:ascii="Times New Roman" w:hAnsi="Times New Roman" w:cs="Times New Roman"/>
          <w:sz w:val="28"/>
        </w:rPr>
        <w:t>1440 «Об утверждении требований к программам комплексного развития транспортной инфраструктуры поселений, городских округов»</w:t>
      </w:r>
      <w:r>
        <w:rPr>
          <w:rFonts w:ascii="Times New Roman" w:hAnsi="Times New Roman" w:cs="Times New Roman"/>
          <w:sz w:val="28"/>
        </w:rPr>
        <w:t>;</w:t>
      </w:r>
    </w:p>
    <w:p w:rsidR="000751EB" w:rsidRPr="00D4039A" w:rsidRDefault="000751EB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приказа М</w:t>
      </w:r>
      <w:r w:rsidRPr="00D4039A">
        <w:rPr>
          <w:rFonts w:ascii="Times New Roman" w:hAnsi="Times New Roman" w:cs="Times New Roman"/>
          <w:sz w:val="28"/>
        </w:rPr>
        <w:t xml:space="preserve">инистерства транспорта Российской Федерации от 16.11.2012 № 402 «Об утверждении Классификации работ по капитальному ремонту, ремонту и содержанию автомобильных дорог». </w:t>
      </w:r>
    </w:p>
    <w:p w:rsidR="000751EB" w:rsidRDefault="000751EB" w:rsidP="001F6777">
      <w:pPr>
        <w:suppressAutoHyphens/>
        <w:spacing w:after="0" w:line="271" w:lineRule="auto"/>
        <w:ind w:left="426"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3E67" w:rsidRPr="004A70DF" w:rsidRDefault="00CD3E67" w:rsidP="001F6777">
      <w:pPr>
        <w:suppressAutoHyphens/>
        <w:spacing w:after="0" w:line="271" w:lineRule="auto"/>
        <w:ind w:left="426"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51EB" w:rsidRPr="000B483C" w:rsidRDefault="000751EB" w:rsidP="001F6777">
      <w:pPr>
        <w:pStyle w:val="a5"/>
        <w:ind w:left="426" w:firstLine="85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</w:t>
      </w:r>
      <w:r w:rsidRPr="000B483C">
        <w:rPr>
          <w:rFonts w:ascii="Times New Roman" w:hAnsi="Times New Roman" w:cs="Times New Roman"/>
          <w:sz w:val="28"/>
        </w:rPr>
        <w:t>. Демографическое развитие</w:t>
      </w:r>
    </w:p>
    <w:p w:rsidR="000751EB" w:rsidRPr="000B483C" w:rsidRDefault="000751EB" w:rsidP="001F6777">
      <w:pPr>
        <w:shd w:val="clear" w:color="auto" w:fill="FFFFFF"/>
        <w:suppressAutoHyphens/>
        <w:spacing w:after="0" w:line="240" w:lineRule="auto"/>
        <w:ind w:left="426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751EB" w:rsidRPr="000B483C" w:rsidRDefault="000751EB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  <w:r w:rsidRPr="000B483C">
        <w:rPr>
          <w:rFonts w:ascii="Times New Roman" w:hAnsi="Times New Roman" w:cs="Times New Roman"/>
          <w:sz w:val="28"/>
        </w:rPr>
        <w:t>В соответствии с Федеральным за</w:t>
      </w:r>
      <w:r>
        <w:rPr>
          <w:rFonts w:ascii="Times New Roman" w:hAnsi="Times New Roman" w:cs="Times New Roman"/>
          <w:sz w:val="28"/>
        </w:rPr>
        <w:t>коном от 06.10.2003 №</w:t>
      </w:r>
      <w:r w:rsidR="00CD3E6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131-ФЗ «Об </w:t>
      </w:r>
      <w:r w:rsidRPr="000B483C">
        <w:rPr>
          <w:rFonts w:ascii="Times New Roman" w:hAnsi="Times New Roman" w:cs="Times New Roman"/>
          <w:sz w:val="28"/>
        </w:rPr>
        <w:t>общих принципах организации местного самоуправления в Российской Федерации» создан муниципальный район Янаульский район Республики Башкортостан. Административным центром является город Янаул муниципального района Янаульский район Республики Башкортостан.</w:t>
      </w:r>
    </w:p>
    <w:p w:rsidR="000751EB" w:rsidRPr="000B483C" w:rsidRDefault="000751EB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  <w:r w:rsidRPr="000B483C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0</w:t>
      </w:r>
      <w:r w:rsidRPr="000B483C">
        <w:rPr>
          <w:rFonts w:ascii="Times New Roman" w:hAnsi="Times New Roman" w:cs="Times New Roman"/>
          <w:sz w:val="28"/>
        </w:rPr>
        <w:t>1 января 2016 года общая численность населения составляет 45 199 человек, из них: (г</w:t>
      </w:r>
      <w:r>
        <w:rPr>
          <w:rFonts w:ascii="Times New Roman" w:hAnsi="Times New Roman" w:cs="Times New Roman"/>
          <w:sz w:val="28"/>
        </w:rPr>
        <w:t>ородское население – 25 819 человек</w:t>
      </w:r>
      <w:r w:rsidRPr="000B483C">
        <w:rPr>
          <w:rFonts w:ascii="Times New Roman" w:hAnsi="Times New Roman" w:cs="Times New Roman"/>
          <w:sz w:val="28"/>
        </w:rPr>
        <w:t>, сельское – 19 380 чел</w:t>
      </w:r>
      <w:r>
        <w:rPr>
          <w:rFonts w:ascii="Times New Roman" w:hAnsi="Times New Roman" w:cs="Times New Roman"/>
          <w:sz w:val="28"/>
        </w:rPr>
        <w:t>овек)</w:t>
      </w:r>
      <w:r w:rsidRPr="000B483C">
        <w:rPr>
          <w:rFonts w:ascii="Times New Roman" w:hAnsi="Times New Roman" w:cs="Times New Roman"/>
          <w:sz w:val="28"/>
        </w:rPr>
        <w:t>.</w:t>
      </w:r>
    </w:p>
    <w:p w:rsidR="000751EB" w:rsidRPr="00173707" w:rsidRDefault="000751EB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  <w:r w:rsidRPr="00173707">
        <w:rPr>
          <w:rFonts w:ascii="Times New Roman" w:hAnsi="Times New Roman" w:cs="Times New Roman"/>
          <w:sz w:val="28"/>
        </w:rPr>
        <w:t xml:space="preserve">Показатели демографического развития являются ключевым инструментом оценки развития района, как среды жизнедеятельности человека. Согласно статистическим показателям и сделанным на их основе оценкам, динамика демографического развития муниципального района Янаульский район Республики Башкортостан характеризуется следующими показателями: </w:t>
      </w:r>
    </w:p>
    <w:p w:rsidR="000751EB" w:rsidRPr="00173707" w:rsidRDefault="000751EB" w:rsidP="001F6777">
      <w:pPr>
        <w:suppressAutoHyphens/>
        <w:spacing w:after="0" w:line="240" w:lineRule="auto"/>
        <w:ind w:left="426"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27"/>
        <w:gridCol w:w="2050"/>
        <w:gridCol w:w="1712"/>
        <w:gridCol w:w="2740"/>
      </w:tblGrid>
      <w:tr w:rsidR="000751EB" w:rsidRPr="004A70DF" w:rsidTr="00CD3E67">
        <w:trPr>
          <w:trHeight w:val="23"/>
        </w:trPr>
        <w:tc>
          <w:tcPr>
            <w:tcW w:w="207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51EB" w:rsidRPr="004A70DF" w:rsidRDefault="000751EB" w:rsidP="001F6777">
            <w:pPr>
              <w:suppressAutoHyphens/>
              <w:spacing w:after="0" w:line="240" w:lineRule="auto"/>
              <w:ind w:left="426" w:firstLine="851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4A70D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Наименование показателя</w:t>
            </w:r>
          </w:p>
        </w:tc>
        <w:tc>
          <w:tcPr>
            <w:tcW w:w="29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1EB" w:rsidRPr="004A70DF" w:rsidRDefault="000751EB" w:rsidP="001F6777">
            <w:pPr>
              <w:suppressAutoHyphens/>
              <w:spacing w:after="0" w:line="240" w:lineRule="auto"/>
              <w:ind w:left="426" w:firstLine="851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4A70D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Факт</w:t>
            </w:r>
          </w:p>
        </w:tc>
      </w:tr>
      <w:tr w:rsidR="000751EB" w:rsidRPr="004A70DF" w:rsidTr="00CD3E67">
        <w:trPr>
          <w:trHeight w:val="23"/>
        </w:trPr>
        <w:tc>
          <w:tcPr>
            <w:tcW w:w="207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1EB" w:rsidRPr="004A70DF" w:rsidRDefault="000751EB" w:rsidP="001F6777">
            <w:pPr>
              <w:suppressAutoHyphens/>
              <w:snapToGrid w:val="0"/>
              <w:spacing w:after="0" w:line="240" w:lineRule="auto"/>
              <w:ind w:left="426" w:firstLine="851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1EB" w:rsidRPr="004A70DF" w:rsidRDefault="000751EB" w:rsidP="001F6777">
            <w:pPr>
              <w:suppressAutoHyphens/>
              <w:spacing w:after="0" w:line="240" w:lineRule="auto"/>
              <w:ind w:left="426" w:firstLine="851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2014 год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1EB" w:rsidRPr="004A70DF" w:rsidRDefault="000751EB" w:rsidP="001F6777">
            <w:pPr>
              <w:suppressAutoHyphens/>
              <w:spacing w:after="0" w:line="240" w:lineRule="auto"/>
              <w:ind w:left="426" w:firstLine="851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4A70D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2015 г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од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1EB" w:rsidRPr="004A70DF" w:rsidRDefault="000751EB" w:rsidP="001F6777">
            <w:pPr>
              <w:suppressAutoHyphens/>
              <w:spacing w:after="0" w:line="240" w:lineRule="auto"/>
              <w:ind w:left="426" w:firstLine="85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A70D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2016 г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од</w:t>
            </w:r>
          </w:p>
        </w:tc>
      </w:tr>
      <w:tr w:rsidR="000751EB" w:rsidRPr="004A70DF" w:rsidTr="00CD3E67">
        <w:trPr>
          <w:trHeight w:val="23"/>
        </w:trPr>
        <w:tc>
          <w:tcPr>
            <w:tcW w:w="20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1EB" w:rsidRPr="004A70DF" w:rsidRDefault="000751EB" w:rsidP="001F6777">
            <w:pPr>
              <w:suppressAutoHyphens/>
              <w:spacing w:after="0" w:line="240" w:lineRule="auto"/>
              <w:ind w:left="426" w:firstLine="85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A70D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Численность населения, человек</w:t>
            </w:r>
          </w:p>
        </w:tc>
        <w:tc>
          <w:tcPr>
            <w:tcW w:w="9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1EB" w:rsidRPr="004A70DF" w:rsidRDefault="000751EB" w:rsidP="001F6777">
            <w:pPr>
              <w:suppressAutoHyphens/>
              <w:spacing w:after="0" w:line="240" w:lineRule="auto"/>
              <w:ind w:left="426" w:firstLine="85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A70D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45 856</w:t>
            </w:r>
          </w:p>
        </w:tc>
        <w:tc>
          <w:tcPr>
            <w:tcW w:w="7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1EB" w:rsidRPr="004A70DF" w:rsidRDefault="000751EB" w:rsidP="001F6777">
            <w:pPr>
              <w:suppressAutoHyphens/>
              <w:spacing w:after="0" w:line="240" w:lineRule="auto"/>
              <w:ind w:left="426" w:firstLine="85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A70D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45 359</w:t>
            </w:r>
          </w:p>
        </w:tc>
        <w:tc>
          <w:tcPr>
            <w:tcW w:w="12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1EB" w:rsidRPr="004A70DF" w:rsidRDefault="000751EB" w:rsidP="001F6777">
            <w:pPr>
              <w:suppressAutoHyphens/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70D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45 199</w:t>
            </w:r>
          </w:p>
        </w:tc>
      </w:tr>
    </w:tbl>
    <w:p w:rsidR="000751EB" w:rsidRPr="00B0485F" w:rsidRDefault="000751EB" w:rsidP="001F6777">
      <w:pPr>
        <w:suppressAutoHyphens/>
        <w:spacing w:after="0" w:line="240" w:lineRule="auto"/>
        <w:ind w:left="426"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751EB" w:rsidRPr="00B0485F" w:rsidRDefault="000751EB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  <w:r w:rsidRPr="00B0485F">
        <w:rPr>
          <w:rFonts w:ascii="Times New Roman" w:hAnsi="Times New Roman" w:cs="Times New Roman"/>
          <w:sz w:val="28"/>
        </w:rPr>
        <w:t>Для достижения целей Программы принимается условие, при котором численность жителей и хозяйствующих субъектов имеет тенденцию роста.</w:t>
      </w:r>
    </w:p>
    <w:p w:rsidR="000751EB" w:rsidRPr="00ED4C10" w:rsidRDefault="000751EB" w:rsidP="001F6777">
      <w:pPr>
        <w:suppressAutoHyphens/>
        <w:spacing w:after="0" w:line="240" w:lineRule="auto"/>
        <w:ind w:left="426" w:firstLine="851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751EB" w:rsidRPr="00ED4C10" w:rsidRDefault="000751EB" w:rsidP="001F6777">
      <w:pPr>
        <w:pStyle w:val="a5"/>
        <w:ind w:left="426" w:firstLine="851"/>
        <w:jc w:val="center"/>
        <w:rPr>
          <w:rFonts w:ascii="Times New Roman" w:hAnsi="Times New Roman" w:cs="Times New Roman"/>
          <w:sz w:val="28"/>
        </w:rPr>
      </w:pPr>
      <w:r w:rsidRPr="00235B08">
        <w:rPr>
          <w:rFonts w:ascii="Times New Roman" w:hAnsi="Times New Roman" w:cs="Times New Roman"/>
          <w:sz w:val="28"/>
          <w:lang w:val="en-US"/>
        </w:rPr>
        <w:t>III</w:t>
      </w:r>
      <w:r w:rsidRPr="00235B08">
        <w:rPr>
          <w:rFonts w:ascii="Times New Roman" w:hAnsi="Times New Roman" w:cs="Times New Roman"/>
          <w:sz w:val="28"/>
        </w:rPr>
        <w:t xml:space="preserve">. Характеристика </w:t>
      </w:r>
      <w:r w:rsidRPr="00ED4C10">
        <w:rPr>
          <w:rFonts w:ascii="Times New Roman" w:hAnsi="Times New Roman" w:cs="Times New Roman"/>
          <w:sz w:val="28"/>
        </w:rPr>
        <w:t>функционирования и показатели работы транспортной инфраструктуры по видам транспорта, имеющегося на территории муниципального района Янаульский район</w:t>
      </w:r>
    </w:p>
    <w:p w:rsidR="000751EB" w:rsidRPr="00ED4C10" w:rsidRDefault="000751EB" w:rsidP="001F6777">
      <w:pPr>
        <w:pStyle w:val="a5"/>
        <w:ind w:left="426" w:firstLine="85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Республики Башкортостан</w:t>
      </w:r>
    </w:p>
    <w:p w:rsidR="000751EB" w:rsidRPr="00B0485F" w:rsidRDefault="000751EB" w:rsidP="001F6777">
      <w:pPr>
        <w:suppressAutoHyphens/>
        <w:spacing w:after="0" w:line="240" w:lineRule="auto"/>
        <w:ind w:left="426" w:firstLine="851"/>
        <w:jc w:val="both"/>
        <w:rPr>
          <w:rFonts w:ascii="Times New Roman" w:eastAsia="Calibri" w:hAnsi="Times New Roman" w:cs="Times New Roman"/>
          <w:szCs w:val="10"/>
          <w:lang w:eastAsia="ar-SA"/>
        </w:rPr>
      </w:pPr>
    </w:p>
    <w:p w:rsidR="000751EB" w:rsidRPr="00ED4C10" w:rsidRDefault="000751EB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  <w:r w:rsidRPr="00ED4C10">
        <w:rPr>
          <w:rFonts w:ascii="Times New Roman" w:hAnsi="Times New Roman" w:cs="Times New Roman"/>
          <w:sz w:val="28"/>
        </w:rPr>
        <w:t>Развитие транспортной системы муниципального района Янаульский район Республики Башкортостан является необходимым условием улучшения качества жизни жителей поселений.</w:t>
      </w:r>
    </w:p>
    <w:p w:rsidR="000751EB" w:rsidRPr="00ED4C10" w:rsidRDefault="000751EB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Транспортная инфраструктура муниципального</w:t>
      </w:r>
      <w:r w:rsidRPr="00ED4C10">
        <w:rPr>
          <w:rFonts w:ascii="Times New Roman" w:hAnsi="Times New Roman" w:cs="Times New Roman"/>
          <w:sz w:val="28"/>
        </w:rPr>
        <w:t xml:space="preserve"> района </w:t>
      </w:r>
      <w:r>
        <w:rPr>
          <w:rFonts w:ascii="Times New Roman" w:hAnsi="Times New Roman" w:cs="Times New Roman"/>
          <w:sz w:val="28"/>
        </w:rPr>
        <w:t xml:space="preserve">Янаульский район Республики Башкортостан </w:t>
      </w:r>
      <w:r w:rsidRPr="00ED4C10">
        <w:rPr>
          <w:rFonts w:ascii="Times New Roman" w:hAnsi="Times New Roman" w:cs="Times New Roman"/>
          <w:sz w:val="28"/>
        </w:rPr>
        <w:t>является составляющей инфраструктуры Республики Башкортостан, что обеспечивает конституционные гарантии граждан на свободу передвижения и делает возможным свободное перемещение товаров и услуг.</w:t>
      </w:r>
    </w:p>
    <w:p w:rsidR="000751EB" w:rsidRPr="00ED4C10" w:rsidRDefault="000751EB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  <w:r w:rsidRPr="00ED4C10">
        <w:rPr>
          <w:rFonts w:ascii="Times New Roman" w:hAnsi="Times New Roman" w:cs="Times New Roman"/>
          <w:sz w:val="28"/>
        </w:rPr>
        <w:lastRenderedPageBreak/>
        <w:t>Наличием и состоянием сети автомобильных дорог определяется территориальная целостность и единство экономического пространства. Недооценка проблемы несоответствия состояния дорог и инфраструктуры местного значения социально-экономическим потребностям общества является одной из причин экономических трудностей и негативных социальных процессов.</w:t>
      </w:r>
    </w:p>
    <w:p w:rsidR="000751EB" w:rsidRPr="00ED4C10" w:rsidRDefault="000751EB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  <w:r w:rsidRPr="00ED4C10">
        <w:rPr>
          <w:rFonts w:ascii="Times New Roman" w:hAnsi="Times New Roman" w:cs="Times New Roman"/>
          <w:sz w:val="28"/>
        </w:rPr>
        <w:t>Транспортную инфраструктуру поселений образуют линии, сооружения и устройства городского, пригородного, внешнего транспорта. Основными структурными элементами транспортной инфраструктуры поселений являются: сеть улиц и дорог и сопряженная с ней сеть пассажирского транспорта.</w:t>
      </w:r>
    </w:p>
    <w:p w:rsidR="000751EB" w:rsidRPr="00ED4C10" w:rsidRDefault="000751EB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  <w:r w:rsidRPr="00ED4C10">
        <w:rPr>
          <w:rFonts w:ascii="Times New Roman" w:hAnsi="Times New Roman" w:cs="Times New Roman"/>
          <w:sz w:val="28"/>
        </w:rPr>
        <w:t xml:space="preserve">Внешние транспортно-экономические связи </w:t>
      </w:r>
      <w:r>
        <w:rPr>
          <w:rFonts w:ascii="Times New Roman" w:hAnsi="Times New Roman" w:cs="Times New Roman"/>
          <w:sz w:val="28"/>
        </w:rPr>
        <w:t>муниципального</w:t>
      </w:r>
      <w:r w:rsidRPr="00ED4C10">
        <w:rPr>
          <w:rFonts w:ascii="Times New Roman" w:hAnsi="Times New Roman" w:cs="Times New Roman"/>
          <w:sz w:val="28"/>
        </w:rPr>
        <w:t xml:space="preserve"> района </w:t>
      </w:r>
      <w:r>
        <w:rPr>
          <w:rFonts w:ascii="Times New Roman" w:hAnsi="Times New Roman" w:cs="Times New Roman"/>
          <w:sz w:val="28"/>
        </w:rPr>
        <w:t>Янаульский район Республики Башкортостан</w:t>
      </w:r>
      <w:r w:rsidRPr="00ED4C10">
        <w:rPr>
          <w:rFonts w:ascii="Times New Roman" w:hAnsi="Times New Roman" w:cs="Times New Roman"/>
          <w:sz w:val="28"/>
        </w:rPr>
        <w:t xml:space="preserve"> с другими регионами осуществляются автомобильным и железнодорожным транспортом.</w:t>
      </w:r>
    </w:p>
    <w:p w:rsidR="000751EB" w:rsidRPr="00ED4C10" w:rsidRDefault="000751EB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  <w:r w:rsidRPr="00ED4C10">
        <w:rPr>
          <w:rFonts w:ascii="Times New Roman" w:hAnsi="Times New Roman" w:cs="Times New Roman"/>
          <w:sz w:val="28"/>
        </w:rPr>
        <w:t xml:space="preserve">Водный транспорт – на территории </w:t>
      </w:r>
      <w:r>
        <w:rPr>
          <w:rFonts w:ascii="Times New Roman" w:hAnsi="Times New Roman" w:cs="Times New Roman"/>
          <w:sz w:val="28"/>
        </w:rPr>
        <w:t>муниципального</w:t>
      </w:r>
      <w:r w:rsidRPr="00ED4C10">
        <w:rPr>
          <w:rFonts w:ascii="Times New Roman" w:hAnsi="Times New Roman" w:cs="Times New Roman"/>
          <w:sz w:val="28"/>
        </w:rPr>
        <w:t xml:space="preserve"> района </w:t>
      </w:r>
      <w:r>
        <w:rPr>
          <w:rFonts w:ascii="Times New Roman" w:hAnsi="Times New Roman" w:cs="Times New Roman"/>
          <w:sz w:val="28"/>
        </w:rPr>
        <w:t>Янаульский район Республики Башкортостан</w:t>
      </w:r>
      <w:r w:rsidRPr="00ED4C10">
        <w:rPr>
          <w:rFonts w:ascii="Times New Roman" w:hAnsi="Times New Roman" w:cs="Times New Roman"/>
          <w:sz w:val="28"/>
        </w:rPr>
        <w:t xml:space="preserve"> водный транспорт не используется, никаких мероприятий по обеспечению водным транспортом не планируется.</w:t>
      </w:r>
    </w:p>
    <w:p w:rsidR="000751EB" w:rsidRPr="00ED4C10" w:rsidRDefault="000751EB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  <w:r w:rsidRPr="00ED4C10">
        <w:rPr>
          <w:rFonts w:ascii="Times New Roman" w:hAnsi="Times New Roman" w:cs="Times New Roman"/>
          <w:sz w:val="28"/>
        </w:rPr>
        <w:t>Воздушные перевозки не осуществляются.</w:t>
      </w:r>
    </w:p>
    <w:p w:rsidR="000751EB" w:rsidRPr="00ED4C10" w:rsidRDefault="000751EB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</w:p>
    <w:p w:rsidR="00371C2F" w:rsidRPr="00371C2F" w:rsidRDefault="000751EB" w:rsidP="001F6777">
      <w:pPr>
        <w:pStyle w:val="ab"/>
        <w:numPr>
          <w:ilvl w:val="0"/>
          <w:numId w:val="9"/>
        </w:numPr>
        <w:suppressAutoHyphens/>
        <w:spacing w:after="0" w:line="240" w:lineRule="auto"/>
        <w:ind w:left="426" w:right="442" w:firstLine="851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235B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Характеристика с</w:t>
      </w:r>
      <w:r w:rsidR="00371C2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ети дорог муниципального района</w:t>
      </w:r>
    </w:p>
    <w:p w:rsidR="000751EB" w:rsidRPr="00235B08" w:rsidRDefault="000751EB" w:rsidP="001F6777">
      <w:pPr>
        <w:pStyle w:val="ab"/>
        <w:suppressAutoHyphens/>
        <w:spacing w:after="0" w:line="240" w:lineRule="auto"/>
        <w:ind w:left="426" w:right="442" w:firstLine="851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235B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Янаульский район Республики Башкортостан,</w:t>
      </w:r>
    </w:p>
    <w:p w:rsidR="000751EB" w:rsidRPr="00235B08" w:rsidRDefault="000751EB" w:rsidP="001F6777">
      <w:pPr>
        <w:suppressAutoHyphens/>
        <w:spacing w:after="0" w:line="240" w:lineRule="auto"/>
        <w:ind w:left="426" w:right="442" w:firstLine="851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235B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</w:t>
      </w:r>
      <w:r w:rsidR="00371C2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ценка качества содержания дорог</w:t>
      </w:r>
    </w:p>
    <w:p w:rsidR="000751EB" w:rsidRPr="00ED4C10" w:rsidRDefault="000751EB" w:rsidP="001F6777">
      <w:pPr>
        <w:suppressAutoHyphens/>
        <w:spacing w:after="0" w:line="274" w:lineRule="auto"/>
        <w:ind w:left="426" w:right="20" w:firstLine="851"/>
        <w:jc w:val="both"/>
        <w:rPr>
          <w:rFonts w:ascii="Times New Roman" w:eastAsia="Times New Roman" w:hAnsi="Times New Roman" w:cs="Times New Roman"/>
          <w:bCs/>
          <w:sz w:val="28"/>
          <w:szCs w:val="10"/>
          <w:lang w:eastAsia="ar-SA"/>
        </w:rPr>
      </w:pPr>
    </w:p>
    <w:p w:rsidR="000751EB" w:rsidRPr="00ED4C10" w:rsidRDefault="000751EB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  <w:r w:rsidRPr="00ED4C10">
        <w:rPr>
          <w:rFonts w:ascii="Times New Roman" w:hAnsi="Times New Roman" w:cs="Times New Roman"/>
          <w:sz w:val="28"/>
        </w:rPr>
        <w:t>Автомобильные дороги являются важнейшей составной частью транспортной инфраструктуры муниципального района Янаульский район Республики Башкортостан. Они связывают территорию поселений с соседними территориями, населенные пункты поселений с районным центром, обеспечивают жизнедеятельность всех населенных пунктов поселений, во многом определяют возможности развития поселений, по ним осуществляются автомобильные перевозки грузов и пассажиров. От уровня развития сети автомобильных дорог во многом зависит решение задач достижения устойчивого экономического роста поселений, повышения конкурентоспособности местных производителей и улучшения качества жизни населения.</w:t>
      </w:r>
    </w:p>
    <w:p w:rsidR="000751EB" w:rsidRPr="00ED4C10" w:rsidRDefault="000751EB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  <w:r w:rsidRPr="00ED4C10">
        <w:rPr>
          <w:rFonts w:ascii="Times New Roman" w:hAnsi="Times New Roman" w:cs="Times New Roman"/>
          <w:sz w:val="28"/>
        </w:rPr>
        <w:t>К автомобильным дорогам общего пользования местного значения относятся муниципальные дороги, улично-дорожная сеть и объекты дорожной инфраструктуры, расположенные в границах сельских поселений.</w:t>
      </w:r>
    </w:p>
    <w:p w:rsidR="000751EB" w:rsidRPr="00ED4C10" w:rsidRDefault="000751EB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  <w:r w:rsidRPr="00ED4C10">
        <w:rPr>
          <w:rFonts w:ascii="Times New Roman" w:hAnsi="Times New Roman" w:cs="Times New Roman"/>
          <w:sz w:val="28"/>
        </w:rPr>
        <w:t>Развитие экономики поселений во многом определяется эффективностью функционирования автомобильного транспорта, которая зависит от уровня развития и состояния сети автомобильных дорог общего пользования местного значения.</w:t>
      </w:r>
    </w:p>
    <w:p w:rsidR="000751EB" w:rsidRPr="00ED4C10" w:rsidRDefault="000751EB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  <w:r w:rsidRPr="00ED4C10">
        <w:rPr>
          <w:rFonts w:ascii="Times New Roman" w:hAnsi="Times New Roman" w:cs="Times New Roman"/>
          <w:sz w:val="28"/>
        </w:rPr>
        <w:t>Недостаточный уровень развития дорожной сети приводит к значительным потерям экономики и населения поселений, является одним из наиболее существенных ограничений темпов роста социально-экономического развития Янаульского района, поэтому совершенствование сети автомобильных дорог общего пользования местного значения важно для поселений. Это в будущем позволит обеспечить приток трудовых ресурсов, развитие производства, а это в свою очередь приведет к экономическому росту Янаульского района в целом.</w:t>
      </w:r>
    </w:p>
    <w:p w:rsidR="000751EB" w:rsidRPr="00ED4C10" w:rsidRDefault="000751EB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  <w:r w:rsidRPr="00ED4C10">
        <w:rPr>
          <w:rFonts w:ascii="Times New Roman" w:hAnsi="Times New Roman" w:cs="Times New Roman"/>
          <w:sz w:val="28"/>
        </w:rPr>
        <w:lastRenderedPageBreak/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Состояние сети дорог определяется своевременностью, полнотой и качеством выполнения работ по содержанию,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0751EB" w:rsidRPr="00ED4C10" w:rsidRDefault="000751EB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  <w:r w:rsidRPr="00ED4C10">
        <w:rPr>
          <w:rFonts w:ascii="Times New Roman" w:hAnsi="Times New Roman" w:cs="Times New Roman"/>
          <w:sz w:val="28"/>
        </w:rPr>
        <w:t>В условиях, когда объем инвестиций в дорожный комплекс является явно недостаточным, а рост уровня автомобилизации значительно опережает темпы роста развития дорожной сети, на первый план выходят работы по содержанию и эксплуатации дорог. При выполнении текущего ремонта используются современные технологии с использованием специализированных звеньев машин и механизмов, позволяющих сократить ручной труд и обеспечить высокое качество выполняемых работ. При этом текущий ремонт в отличие от капитального, не решает задач, связанных с повышением качества дорожного покрытия - характеристик ровности, шероховатости, прочности и т.д. Недофинансирование дорожной отрасли,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участков, требующих ремонта. Учитывая вышеизложенное,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</w:t>
      </w:r>
    </w:p>
    <w:p w:rsidR="000751EB" w:rsidRPr="00ED4C10" w:rsidRDefault="000751EB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  <w:r w:rsidRPr="00ED4C10">
        <w:rPr>
          <w:rFonts w:ascii="Times New Roman" w:hAnsi="Times New Roman" w:cs="Times New Roman"/>
          <w:sz w:val="28"/>
        </w:rPr>
        <w:t>Применение программно-целевого метода в развитии автомобильных дорог общего пользования местного значения Янаульского района позволит системно направлять средства на решение неотложных проблем дорожной отрасли в условиях ограниченных финансовых ресурсов.</w:t>
      </w:r>
    </w:p>
    <w:p w:rsidR="000751EB" w:rsidRPr="00ED4C10" w:rsidRDefault="000751EB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  <w:r w:rsidRPr="00ED4C10">
        <w:rPr>
          <w:rFonts w:ascii="Times New Roman" w:hAnsi="Times New Roman" w:cs="Times New Roman"/>
          <w:sz w:val="28"/>
        </w:rPr>
        <w:t>В связи с недостаточностью финансирования расходов на дорожное хозяйство в бюджете муниципального района Янаульский район Республики Башкортостан эксплуатационное состояние значительной части улиц поселения по отдельным параметрам перестало соответствовать требованиям нормативных документов и технических регламентов. Возросли материальные затраты на содержание улично-дорожной сети в связи с необходимостью проведения значительного объема работ по ямочному ремонту дорожного покрытия улиц.</w:t>
      </w:r>
    </w:p>
    <w:p w:rsidR="000751EB" w:rsidRPr="00ED4C10" w:rsidRDefault="000751EB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  <w:r w:rsidRPr="00ED4C10">
        <w:rPr>
          <w:rFonts w:ascii="Times New Roman" w:hAnsi="Times New Roman" w:cs="Times New Roman"/>
          <w:sz w:val="28"/>
        </w:rPr>
        <w:t>В настоящее время в собственности муниципального района Янаульский район Республики Башкортостан находится 807,973 км автомобильных дорог общего пользования местного значения. Остальные автодороги являются региональными, межмуниципальными и промысловыми.</w:t>
      </w:r>
    </w:p>
    <w:p w:rsidR="000751EB" w:rsidRPr="00ED4C10" w:rsidRDefault="000751EB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  <w:r w:rsidRPr="00ED4C10">
        <w:rPr>
          <w:rFonts w:ascii="Times New Roman" w:hAnsi="Times New Roman" w:cs="Times New Roman"/>
          <w:sz w:val="28"/>
        </w:rPr>
        <w:t>Классификация автомобильных дорог общего пользования местного значения поселения и их отнесение к категориям автомобильных дорог (первой, второй, третьей, четвертой, пятой категориям) осуществляются в зависимости от транспортно-эксплуатационных характеристик и потребительских свойств автомобильных дорог в порядке, установленном Правительством Российской Федерации.</w:t>
      </w:r>
    </w:p>
    <w:p w:rsidR="000751EB" w:rsidRPr="00ED4C10" w:rsidRDefault="000751EB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  <w:r w:rsidRPr="00ED4C10">
        <w:rPr>
          <w:rFonts w:ascii="Times New Roman" w:hAnsi="Times New Roman" w:cs="Times New Roman"/>
          <w:sz w:val="28"/>
        </w:rPr>
        <w:t xml:space="preserve">В соответствии с ГОСТ Р 52398 «Классификация автомобильных дорог, основные параметры и требования» дороги общего пользования относятся к классу автомобильных дорог «Дорога обычного типа (не скоростная дорога)» с категорией </w:t>
      </w:r>
      <w:r w:rsidRPr="00ED4C10">
        <w:rPr>
          <w:rFonts w:ascii="Times New Roman" w:hAnsi="Times New Roman" w:cs="Times New Roman"/>
          <w:sz w:val="28"/>
        </w:rPr>
        <w:lastRenderedPageBreak/>
        <w:t>IV. Для IV категории предусматривается количество полос – 2, ширина полосы 3.0 метра, разделительная полоса не требуется, допускается пересечение в одном уровне с автомобильными дорогами, велосипедными и пешеходными дорожками, с железными дорогами и допускается доступ на дорогу с примыканием в одном уровне.</w:t>
      </w:r>
    </w:p>
    <w:p w:rsidR="000751EB" w:rsidRPr="00ED4C10" w:rsidRDefault="000751EB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  <w:r w:rsidRPr="00ED4C10">
        <w:rPr>
          <w:rFonts w:ascii="Times New Roman" w:hAnsi="Times New Roman" w:cs="Times New Roman"/>
          <w:sz w:val="28"/>
        </w:rPr>
        <w:t>Автомобильные дороги местного значения имеют идентификационные номера, которые присвоены Администрацией муниципального района Янаульский район Республики Башкортостан соответствии с «Правилами присвоения автомобильным дорогам идентификационных номеров», утвержденными п</w:t>
      </w:r>
      <w:r w:rsidR="00371C2F">
        <w:rPr>
          <w:rFonts w:ascii="Times New Roman" w:hAnsi="Times New Roman" w:cs="Times New Roman"/>
          <w:sz w:val="28"/>
        </w:rPr>
        <w:t xml:space="preserve">риказом Минтранса от 07.02.2007 </w:t>
      </w:r>
      <w:r w:rsidRPr="00ED4C10">
        <w:rPr>
          <w:rFonts w:ascii="Times New Roman" w:hAnsi="Times New Roman" w:cs="Times New Roman"/>
          <w:sz w:val="28"/>
        </w:rPr>
        <w:t>№ 16.</w:t>
      </w:r>
    </w:p>
    <w:p w:rsidR="000751EB" w:rsidRPr="00ED4C10" w:rsidRDefault="000751EB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  <w:r w:rsidRPr="00ED4C10">
        <w:rPr>
          <w:rFonts w:ascii="Times New Roman" w:hAnsi="Times New Roman" w:cs="Times New Roman"/>
          <w:sz w:val="28"/>
        </w:rPr>
        <w:t xml:space="preserve">По состоянию на </w:t>
      </w:r>
      <w:r w:rsidR="00371C2F">
        <w:rPr>
          <w:rFonts w:ascii="Times New Roman" w:hAnsi="Times New Roman" w:cs="Times New Roman"/>
          <w:sz w:val="28"/>
        </w:rPr>
        <w:t>0</w:t>
      </w:r>
      <w:r w:rsidRPr="00ED4C10">
        <w:rPr>
          <w:rFonts w:ascii="Times New Roman" w:hAnsi="Times New Roman" w:cs="Times New Roman"/>
          <w:sz w:val="28"/>
        </w:rPr>
        <w:t>1 января 2016 г</w:t>
      </w:r>
      <w:r w:rsidR="00371C2F">
        <w:rPr>
          <w:rFonts w:ascii="Times New Roman" w:hAnsi="Times New Roman" w:cs="Times New Roman"/>
          <w:sz w:val="28"/>
        </w:rPr>
        <w:t>ода</w:t>
      </w:r>
      <w:r w:rsidRPr="00ED4C10">
        <w:rPr>
          <w:rFonts w:ascii="Times New Roman" w:hAnsi="Times New Roman" w:cs="Times New Roman"/>
          <w:sz w:val="28"/>
        </w:rPr>
        <w:t xml:space="preserve"> общая протяженность автомобильных дорог местного значения составляет 807,973 км. Доля автомобильных дорог, соответствующих нормативным и допустимым требованиям к транспортно-эксплуатационным показателям, составляла 12 % или 96,9 км. К концу 2016 г</w:t>
      </w:r>
      <w:r w:rsidR="00371C2F">
        <w:rPr>
          <w:rFonts w:ascii="Times New Roman" w:hAnsi="Times New Roman" w:cs="Times New Roman"/>
          <w:sz w:val="28"/>
        </w:rPr>
        <w:t>ода</w:t>
      </w:r>
      <w:r w:rsidRPr="00ED4C10">
        <w:rPr>
          <w:rFonts w:ascii="Times New Roman" w:hAnsi="Times New Roman" w:cs="Times New Roman"/>
          <w:sz w:val="28"/>
        </w:rPr>
        <w:t xml:space="preserve"> после проведения плановых мероприятий по ремонту доля автомобильных дорог, соответствующих нормативным и допустимым требованиям к транспортно-эксплуатационным показателям, составила 18% или 145,4 км.</w:t>
      </w:r>
    </w:p>
    <w:p w:rsidR="000751EB" w:rsidRPr="00ED4C10" w:rsidRDefault="000751EB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</w:p>
    <w:p w:rsidR="000751EB" w:rsidRPr="00235B08" w:rsidRDefault="000751EB" w:rsidP="001F6777">
      <w:pPr>
        <w:pStyle w:val="ab"/>
        <w:numPr>
          <w:ilvl w:val="0"/>
          <w:numId w:val="9"/>
        </w:numPr>
        <w:suppressAutoHyphens/>
        <w:spacing w:after="0" w:line="240" w:lineRule="auto"/>
        <w:ind w:left="426" w:firstLine="851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35B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Анализ состава парка транспортных сре</w:t>
      </w:r>
      <w:r w:rsidR="00371C2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дств и уровня автомобилизации в </w:t>
      </w:r>
      <w:r w:rsidRPr="00235B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муниципальном районе Янаульский район Республики Башкортостан, обеспеченность парковками</w:t>
      </w:r>
    </w:p>
    <w:p w:rsidR="008D4291" w:rsidRDefault="008D4291" w:rsidP="001F6777">
      <w:pPr>
        <w:suppressAutoHyphens/>
        <w:spacing w:after="0" w:line="272" w:lineRule="auto"/>
        <w:ind w:left="426" w:right="8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51EB" w:rsidRPr="004A70DF" w:rsidRDefault="000751EB" w:rsidP="001F6777">
      <w:pPr>
        <w:suppressAutoHyphens/>
        <w:spacing w:after="0" w:line="240" w:lineRule="auto"/>
        <w:ind w:left="426" w:right="79"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A70DF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протяжении последних лет наблюдается тенденция к увеличению числа автомобилей на территории Янаульского района. Основной прирост этого показателя осуществляется за сч</w:t>
      </w:r>
      <w:r w:rsidRPr="004A70DF">
        <w:rPr>
          <w:rFonts w:ascii="Cambria Math" w:eastAsia="Times New Roman" w:hAnsi="Cambria Math" w:cs="Cambria Math"/>
          <w:sz w:val="28"/>
          <w:szCs w:val="28"/>
          <w:lang w:eastAsia="ar-SA"/>
        </w:rPr>
        <w:t>ё</w:t>
      </w:r>
      <w:r w:rsidRPr="004A70DF">
        <w:rPr>
          <w:rFonts w:ascii="Times New Roman" w:eastAsia="Times New Roman" w:hAnsi="Times New Roman" w:cs="Times New Roman"/>
          <w:sz w:val="28"/>
          <w:szCs w:val="28"/>
          <w:lang w:eastAsia="ar-SA"/>
        </w:rPr>
        <w:t>т увеличения числа легковых автомобилей находящихся в собственности граждан (в среднем по 5% в год). На 01.01.2016 количество грузовых автомобилей составляет 1 476 ед., легковых – 12 187 ед.</w:t>
      </w:r>
    </w:p>
    <w:p w:rsidR="000751EB" w:rsidRDefault="000751EB" w:rsidP="001F6777">
      <w:pPr>
        <w:suppressAutoHyphens/>
        <w:spacing w:after="0" w:line="240" w:lineRule="auto"/>
        <w:ind w:left="426" w:right="79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70DF">
        <w:rPr>
          <w:rFonts w:ascii="Times New Roman" w:eastAsia="Times New Roman" w:hAnsi="Times New Roman" w:cs="Times New Roman"/>
          <w:sz w:val="28"/>
          <w:szCs w:val="28"/>
          <w:lang w:eastAsia="ar-SA"/>
        </w:rPr>
        <w:t>Хранение автотранспорта осуществляется в пределах участков предприятий и на придомовых участках жителей города Янаул</w:t>
      </w:r>
      <w:r w:rsidR="008D42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сельских населенных пунктов.</w:t>
      </w:r>
    </w:p>
    <w:p w:rsidR="008D4291" w:rsidRPr="008D4291" w:rsidRDefault="008D4291" w:rsidP="001F6777">
      <w:pPr>
        <w:suppressAutoHyphens/>
        <w:spacing w:after="0" w:line="240" w:lineRule="auto"/>
        <w:ind w:left="426" w:right="79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51EB" w:rsidRDefault="000751EB" w:rsidP="001F6777">
      <w:pPr>
        <w:numPr>
          <w:ilvl w:val="0"/>
          <w:numId w:val="9"/>
        </w:numPr>
        <w:suppressAutoHyphens/>
        <w:spacing w:after="0" w:line="240" w:lineRule="auto"/>
        <w:ind w:left="426" w:firstLine="851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35B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Характеристика работы транспортных средств общего пользования, включая анализ пассажиропотока</w:t>
      </w:r>
    </w:p>
    <w:p w:rsidR="008D4291" w:rsidRPr="008D4291" w:rsidRDefault="008D4291" w:rsidP="001F6777">
      <w:pPr>
        <w:suppressAutoHyphens/>
        <w:spacing w:after="0" w:line="240" w:lineRule="auto"/>
        <w:ind w:left="426" w:firstLine="851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751EB" w:rsidRPr="004A70DF" w:rsidRDefault="000751EB" w:rsidP="001F6777">
      <w:pPr>
        <w:suppressAutoHyphens/>
        <w:spacing w:after="0" w:line="240" w:lineRule="auto"/>
        <w:ind w:left="426"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A70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Пассажирский транспорт</w:t>
      </w:r>
      <w:r w:rsidRPr="004A70D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4A70DF">
        <w:rPr>
          <w:rFonts w:ascii="Times New Roman" w:eastAsia="Times New Roman" w:hAnsi="Times New Roman" w:cs="Times New Roman"/>
          <w:sz w:val="28"/>
          <w:szCs w:val="28"/>
          <w:lang w:eastAsia="ar-SA"/>
        </w:rPr>
        <w:t>является важнейшим элементом сферы</w:t>
      </w:r>
      <w:r w:rsidRPr="004A70D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4A70D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обслуживания населения, без которого невозможно нормальное функционирование общества. Он призван удовлетворять потребности населения в передвижениях, вызванные производственными, бытовыми, культурными связями</w:t>
      </w:r>
    </w:p>
    <w:p w:rsidR="000751EB" w:rsidRPr="004A70DF" w:rsidRDefault="000751EB" w:rsidP="001F6777">
      <w:pPr>
        <w:suppressAutoHyphens/>
        <w:spacing w:after="0" w:line="240" w:lineRule="auto"/>
        <w:ind w:left="426" w:firstLine="851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A70DF"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  <w:t>Основным пассажирским транспортом является автобус.</w:t>
      </w:r>
    </w:p>
    <w:p w:rsidR="000751EB" w:rsidRPr="004A70DF" w:rsidRDefault="000751EB" w:rsidP="001F6777">
      <w:pPr>
        <w:suppressAutoHyphens/>
        <w:spacing w:after="0" w:line="240" w:lineRule="auto"/>
        <w:ind w:left="426"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A70DF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территории Янаульского района автобусное пассажирское сообщение представлено 4 городскими маршрутами и 9 пригородными. Автобусным движением охвачены практически все населенные пункты Янаульского района, исключая те, которые находятся в большой отдаленности от главных автомобильных дорог. За 2016 год по данным администрации автовокзала г. Янаул было совершено 13574 рейса, пассажиропоток за это время составил 14214 человек.</w:t>
      </w:r>
    </w:p>
    <w:p w:rsidR="000751EB" w:rsidRPr="004A70DF" w:rsidRDefault="000751EB" w:rsidP="001F6777">
      <w:pPr>
        <w:shd w:val="clear" w:color="auto" w:fill="FFFFFF"/>
        <w:suppressAutoHyphens/>
        <w:spacing w:after="0" w:line="240" w:lineRule="auto"/>
        <w:ind w:left="426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A70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территории Янаульского района </w:t>
      </w:r>
      <w:r w:rsidRPr="004A70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велосипедное движение</w:t>
      </w:r>
      <w:r w:rsidRPr="004A70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организованных формах не представлено и отдельной инфраструктуры не имеет.</w:t>
      </w:r>
    </w:p>
    <w:p w:rsidR="000751EB" w:rsidRPr="004A70DF" w:rsidRDefault="000751EB" w:rsidP="001F6777">
      <w:pPr>
        <w:shd w:val="clear" w:color="auto" w:fill="FFFFFF"/>
        <w:suppressAutoHyphens/>
        <w:spacing w:after="0" w:line="240" w:lineRule="auto"/>
        <w:ind w:left="42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70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Улично-дорожная сеть</w:t>
      </w:r>
      <w:r w:rsidRPr="004A70D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4A70DF">
        <w:rPr>
          <w:rFonts w:ascii="Times New Roman" w:eastAsia="Times New Roman" w:hAnsi="Times New Roman" w:cs="Times New Roman"/>
          <w:sz w:val="28"/>
          <w:szCs w:val="28"/>
          <w:lang w:eastAsia="ar-SA"/>
        </w:rPr>
        <w:t>внутри сельских населенных пунктов, как правило, не</w:t>
      </w:r>
      <w:r w:rsidRPr="004A70D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4A70DF">
        <w:rPr>
          <w:rFonts w:ascii="Times New Roman" w:eastAsia="Times New Roman" w:hAnsi="Times New Roman" w:cs="Times New Roman"/>
          <w:sz w:val="28"/>
          <w:szCs w:val="28"/>
          <w:lang w:eastAsia="ar-SA"/>
        </w:rPr>
        <w:t>благоустроена, требуется формирование пешеходных тротуаров, необходимых для упорядочения движения пешеходов, укладка асфальтобетонного покрытия, ограничение дорожного полотна.</w:t>
      </w:r>
    </w:p>
    <w:p w:rsidR="008D4291" w:rsidRPr="008D4291" w:rsidRDefault="008D4291" w:rsidP="001F6777">
      <w:pPr>
        <w:suppressAutoHyphens/>
        <w:spacing w:after="0" w:line="268" w:lineRule="auto"/>
        <w:ind w:left="426" w:right="20" w:firstLine="851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0751EB" w:rsidRPr="00371C2F" w:rsidRDefault="000751EB" w:rsidP="001F6777">
      <w:pPr>
        <w:numPr>
          <w:ilvl w:val="0"/>
          <w:numId w:val="9"/>
        </w:numPr>
        <w:suppressAutoHyphens/>
        <w:spacing w:after="0" w:line="240" w:lineRule="auto"/>
        <w:ind w:left="426" w:firstLine="851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235B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Характеристика движения грузовых транспортных средств, оценка работы транспортных средств коммунальных и дорожных служб,</w:t>
      </w:r>
      <w:r w:rsidR="00371C2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r w:rsidRPr="00371C2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состояние инфраструктуры для данных транспортных средств</w:t>
      </w:r>
    </w:p>
    <w:p w:rsidR="008D4291" w:rsidRPr="00235B08" w:rsidRDefault="008D4291" w:rsidP="001F6777">
      <w:pPr>
        <w:suppressAutoHyphens/>
        <w:spacing w:after="0" w:line="268" w:lineRule="auto"/>
        <w:ind w:left="426" w:right="20" w:firstLine="851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0751EB" w:rsidRPr="004A70DF" w:rsidRDefault="000751EB" w:rsidP="001F6777">
      <w:pPr>
        <w:suppressAutoHyphens/>
        <w:spacing w:after="0" w:line="240" w:lineRule="auto"/>
        <w:ind w:left="42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70DF">
        <w:rPr>
          <w:rFonts w:ascii="Times New Roman" w:eastAsia="Times New Roman" w:hAnsi="Times New Roman" w:cs="Times New Roman"/>
          <w:sz w:val="28"/>
          <w:szCs w:val="28"/>
          <w:lang w:eastAsia="ar-SA"/>
        </w:rPr>
        <w:t>Грузовые транспортные средства, принадлежащие собственникам всех видов собственности на территории поселения, составляют 1 476 единиц, что составляет 10,8% от общего количество автомобилей в Янаульском районе.</w:t>
      </w:r>
    </w:p>
    <w:p w:rsidR="000751EB" w:rsidRPr="004A70DF" w:rsidRDefault="000751EB" w:rsidP="001F6777">
      <w:pPr>
        <w:suppressAutoHyphens/>
        <w:spacing w:after="0" w:line="240" w:lineRule="auto"/>
        <w:ind w:left="42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70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Основное количество грузового транспорта сконцентрировано в сервисных предприятиях ПАО АНК «Башнефть» и негативное воздействие на дорожное хозяйство тоже непосредственно от их деятельности. </w:t>
      </w:r>
    </w:p>
    <w:p w:rsidR="000751EB" w:rsidRPr="004A70DF" w:rsidRDefault="000751EB" w:rsidP="001F6777">
      <w:pPr>
        <w:suppressAutoHyphens/>
        <w:spacing w:after="0" w:line="240" w:lineRule="auto"/>
        <w:ind w:left="42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70DF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Коммунальные и дорожные службы большого негативного воздействия не оказывают.</w:t>
      </w:r>
    </w:p>
    <w:p w:rsidR="008D4291" w:rsidRPr="00371C2F" w:rsidRDefault="008D4291" w:rsidP="001F6777">
      <w:pPr>
        <w:suppressAutoHyphens/>
        <w:spacing w:after="0" w:line="240" w:lineRule="auto"/>
        <w:ind w:left="426" w:firstLine="851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751EB" w:rsidRDefault="000751EB" w:rsidP="001F6777">
      <w:pPr>
        <w:numPr>
          <w:ilvl w:val="0"/>
          <w:numId w:val="9"/>
        </w:numPr>
        <w:suppressAutoHyphens/>
        <w:spacing w:after="0" w:line="240" w:lineRule="auto"/>
        <w:ind w:left="426" w:firstLine="851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235B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Анализ уровня безопасности дорожного движения</w:t>
      </w:r>
    </w:p>
    <w:p w:rsidR="008D4291" w:rsidRPr="00371C2F" w:rsidRDefault="008D4291" w:rsidP="001F6777">
      <w:pPr>
        <w:suppressAutoHyphens/>
        <w:spacing w:after="0" w:line="240" w:lineRule="auto"/>
        <w:ind w:left="426" w:firstLine="851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751EB" w:rsidRPr="004A70DF" w:rsidRDefault="000751EB" w:rsidP="001F6777">
      <w:pPr>
        <w:suppressAutoHyphens/>
        <w:spacing w:after="0" w:line="240" w:lineRule="auto"/>
        <w:ind w:left="426" w:right="20" w:firstLine="851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A70D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Проблема аварийности, связанная с автомобильным транспортом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</w:r>
    </w:p>
    <w:p w:rsidR="000751EB" w:rsidRPr="004A70DF" w:rsidRDefault="000751EB" w:rsidP="001F6777">
      <w:pPr>
        <w:suppressAutoHyphens/>
        <w:spacing w:after="0" w:line="240" w:lineRule="auto"/>
        <w:ind w:left="426" w:right="20" w:firstLine="851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A70DF">
        <w:rPr>
          <w:rFonts w:ascii="Times New Roman" w:eastAsia="Times New Roman" w:hAnsi="Times New Roman" w:cs="Times New Roman"/>
          <w:sz w:val="28"/>
          <w:szCs w:val="28"/>
          <w:lang w:eastAsia="ar-SA"/>
        </w:rPr>
        <w:t>Увеличение парка транспортных средств при снижении объемов строительства, реконструкции и ремонта автомобильных дорог, недостаточном финансировании по содержанию автомобильных дорог привели к ухудшению условий движения.</w:t>
      </w:r>
    </w:p>
    <w:p w:rsidR="000751EB" w:rsidRPr="004A70DF" w:rsidRDefault="000751EB" w:rsidP="001F6777">
      <w:pPr>
        <w:suppressAutoHyphens/>
        <w:spacing w:after="0" w:line="240" w:lineRule="auto"/>
        <w:ind w:left="42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70DF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 безопасности дорожного движения на улицах населенных пунктов, автомобильных дорогах Янаульского района, предупреждение дорожно-транспортных происшествий (ДТП) и снижение тяжести их последствий является на сегодня одной из актуальных задач.</w:t>
      </w:r>
    </w:p>
    <w:p w:rsidR="000751EB" w:rsidRPr="004A70DF" w:rsidRDefault="000751EB" w:rsidP="001F6777">
      <w:pPr>
        <w:suppressAutoHyphens/>
        <w:spacing w:after="0" w:line="240" w:lineRule="auto"/>
        <w:ind w:left="426" w:firstLine="851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A70DF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Основными причинами совершений ДТП с тяжкими последствиями по данным Государственной инспекции безопасности дорожного движения республики Башкортостан являются несоответствие скорости движения конкретным дорожным условиям, нарушение скоростного режима, нарушение правил обгона и нарушение правил дорожного движения пешеходами.</w:t>
      </w:r>
    </w:p>
    <w:p w:rsidR="000751EB" w:rsidRDefault="000751EB" w:rsidP="001F6777">
      <w:pPr>
        <w:suppressAutoHyphens/>
        <w:spacing w:after="0" w:line="240" w:lineRule="auto"/>
        <w:ind w:left="426"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70DF">
        <w:rPr>
          <w:rFonts w:ascii="Times New Roman" w:eastAsia="Times New Roman" w:hAnsi="Times New Roman" w:cs="Times New Roman"/>
          <w:sz w:val="28"/>
          <w:szCs w:val="28"/>
          <w:lang w:eastAsia="ar-SA"/>
        </w:rPr>
        <w:t>Одним из важных технических средств организации дорожного движения являются дорожные знаки, информационные указатели, предназначенные для информирования об условиях и режимах движения водителей и пешеходов. Качественное изготовление дорожных знаков, правильная их расстановка в необходимом объеме и информативность оказывают значительное влияние на снижение количества дорожно-транспортных происшествий и в целом повышают комфортабельность д</w:t>
      </w:r>
      <w:r w:rsidR="008D4291">
        <w:rPr>
          <w:rFonts w:ascii="Times New Roman" w:eastAsia="Times New Roman" w:hAnsi="Times New Roman" w:cs="Times New Roman"/>
          <w:sz w:val="28"/>
          <w:szCs w:val="28"/>
          <w:lang w:eastAsia="ar-SA"/>
        </w:rPr>
        <w:t>вижения.</w:t>
      </w:r>
    </w:p>
    <w:p w:rsidR="008D4291" w:rsidRPr="008D4291" w:rsidRDefault="008D4291" w:rsidP="001F6777">
      <w:pPr>
        <w:suppressAutoHyphens/>
        <w:spacing w:after="0" w:line="274" w:lineRule="auto"/>
        <w:ind w:left="426"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51EB" w:rsidRPr="008D4291" w:rsidRDefault="000751EB" w:rsidP="001F6777">
      <w:pPr>
        <w:numPr>
          <w:ilvl w:val="0"/>
          <w:numId w:val="9"/>
        </w:numPr>
        <w:suppressAutoHyphens/>
        <w:spacing w:after="0" w:line="240" w:lineRule="auto"/>
        <w:ind w:left="426" w:firstLine="851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235B08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ar-SA"/>
        </w:rPr>
        <w:t>Оценка уровня негативного воздействия транспортной инфраструктуры на окружающую среду, безопасность и здоровье населения</w:t>
      </w:r>
    </w:p>
    <w:p w:rsidR="008D4291" w:rsidRPr="00235B08" w:rsidRDefault="008D4291" w:rsidP="001F6777">
      <w:pPr>
        <w:suppressAutoHyphens/>
        <w:spacing w:after="0" w:line="240" w:lineRule="auto"/>
        <w:ind w:left="426" w:right="20" w:firstLine="851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0751EB" w:rsidRPr="004A70DF" w:rsidRDefault="000751EB" w:rsidP="001F6777">
      <w:pPr>
        <w:suppressAutoHyphens/>
        <w:spacing w:after="0" w:line="240" w:lineRule="auto"/>
        <w:ind w:left="426" w:right="20" w:firstLine="851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A70DF"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  <w:t>Автомобильный транспорт и инфраструктура автотранспортного комплекса относится к главным источникам загрязнения окружающей среды.</w:t>
      </w:r>
    </w:p>
    <w:p w:rsidR="000751EB" w:rsidRPr="004A70DF" w:rsidRDefault="000751EB" w:rsidP="001F6777">
      <w:pPr>
        <w:suppressAutoHyphens/>
        <w:spacing w:after="0" w:line="240" w:lineRule="auto"/>
        <w:ind w:left="426" w:right="20" w:firstLine="851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A70DF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Основной причиной высокого загрязнения воздушного бассейна выбросами автотранспорта является увеличение количества автотранспорта, его изношенность и некачественное топливо.</w:t>
      </w:r>
    </w:p>
    <w:p w:rsidR="000751EB" w:rsidRPr="004A70DF" w:rsidRDefault="000751EB" w:rsidP="001F6777">
      <w:pPr>
        <w:suppressAutoHyphens/>
        <w:spacing w:after="0" w:line="240" w:lineRule="auto"/>
        <w:ind w:left="426" w:right="20" w:firstLine="851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A70DF"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  <w:t>Отработавшие газы двигателей внутреннего сгорания содержат вредные вещества и соединения, в том числе канцерогенные. Нефтепродукты, продукты износа шин, тормозных накладок, хлориды, используемые в качестве антиобледенителей дорожных покрытий, загрязняют придорожные полосы и водные объекты.</w:t>
      </w:r>
    </w:p>
    <w:p w:rsidR="000751EB" w:rsidRPr="004A70DF" w:rsidRDefault="000751EB" w:rsidP="001F6777">
      <w:pPr>
        <w:suppressAutoHyphens/>
        <w:spacing w:after="0" w:line="240" w:lineRule="auto"/>
        <w:ind w:left="426" w:right="20" w:firstLine="851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</w:pPr>
      <w:r w:rsidRPr="004A70DF"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  <w:t>Главный компонент выхлопов двигателей внутреннего сгорания - окись углерода (угарный газ) – опасен для человека, животных, вызывает отравление различной степени в зависимости от концентрации.</w:t>
      </w:r>
    </w:p>
    <w:p w:rsidR="000751EB" w:rsidRPr="004A70DF" w:rsidRDefault="000751EB" w:rsidP="001F6777">
      <w:pPr>
        <w:suppressAutoHyphens/>
        <w:spacing w:after="0" w:line="240" w:lineRule="auto"/>
        <w:ind w:left="426" w:right="20" w:firstLine="851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A70DF"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  <w:t>При взаимодействии выбросов автомобилей и смесей загрязняющих веществ в воздухе могут образоваться новые вещества, более агрессивные. На прилегающих территориях к автомобильным дорогам вода, почва и растительность является носителями ряда канцерогенных веществ. Недопустимо выращивание здесь овощей, фруктов и скармливание травы животным.</w:t>
      </w:r>
    </w:p>
    <w:p w:rsidR="000751EB" w:rsidRDefault="000751EB" w:rsidP="001F6777">
      <w:pPr>
        <w:suppressAutoHyphens/>
        <w:spacing w:after="0" w:line="240" w:lineRule="auto"/>
        <w:ind w:left="42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70DF">
        <w:rPr>
          <w:rFonts w:ascii="Times New Roman" w:eastAsia="Times New Roman" w:hAnsi="Times New Roman" w:cs="Times New Roman"/>
          <w:sz w:val="28"/>
          <w:szCs w:val="28"/>
          <w:lang w:eastAsia="ar-SA"/>
        </w:rPr>
        <w:t>Одним из направлений в работе по снижению негативного влияния автотранспорта на загрязнение окружающей среды является дальнейшее расширение использования альтернативного топлива – сжатого и сжиженного газа, благоустройство дорог, контроль работы двигателей.</w:t>
      </w:r>
    </w:p>
    <w:p w:rsidR="008D4291" w:rsidRPr="004A70DF" w:rsidRDefault="008D4291" w:rsidP="001F6777">
      <w:pPr>
        <w:suppressAutoHyphens/>
        <w:spacing w:after="0" w:line="272" w:lineRule="auto"/>
        <w:ind w:left="42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71C2F" w:rsidRPr="00371C2F" w:rsidRDefault="000751EB" w:rsidP="001F6777">
      <w:pPr>
        <w:numPr>
          <w:ilvl w:val="0"/>
          <w:numId w:val="9"/>
        </w:numPr>
        <w:suppressAutoHyphens/>
        <w:spacing w:after="0" w:line="240" w:lineRule="auto"/>
        <w:ind w:left="426" w:firstLine="851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235B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Прогноз транспортного спроса муниципального района</w:t>
      </w:r>
    </w:p>
    <w:p w:rsidR="000751EB" w:rsidRPr="008D4291" w:rsidRDefault="000751EB" w:rsidP="001F6777">
      <w:pPr>
        <w:suppressAutoHyphens/>
        <w:spacing w:after="0" w:line="240" w:lineRule="auto"/>
        <w:ind w:left="426" w:firstLine="851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235B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Янаульский район Республики Башкортостан, объемов и характера передвижения и перевозок грузов по видам транспорта</w:t>
      </w:r>
    </w:p>
    <w:p w:rsidR="008D4291" w:rsidRPr="00235B08" w:rsidRDefault="008D4291" w:rsidP="001F6777">
      <w:pPr>
        <w:suppressAutoHyphens/>
        <w:spacing w:after="0" w:line="240" w:lineRule="auto"/>
        <w:ind w:left="426" w:firstLine="851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0751EB" w:rsidRPr="004A70DF" w:rsidRDefault="000751EB" w:rsidP="001F6777">
      <w:pPr>
        <w:suppressAutoHyphens/>
        <w:spacing w:after="0" w:line="240" w:lineRule="auto"/>
        <w:ind w:left="426" w:firstLine="851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A70DF">
        <w:rPr>
          <w:rFonts w:ascii="Times New Roman" w:eastAsia="Times New Roman" w:hAnsi="Times New Roman" w:cs="Times New Roman"/>
          <w:sz w:val="28"/>
          <w:szCs w:val="28"/>
          <w:lang w:eastAsia="ar-SA"/>
        </w:rPr>
        <w:t>Относительно стабильная демографическая ситуация в Янаульском районе позволяет сделать вывод, что значительного изменения транспортного спроса, объемов и характера передвижения населения на территории муниципального района Янаульский район Республики Башкортостан не планируется.</w:t>
      </w:r>
    </w:p>
    <w:p w:rsidR="000751EB" w:rsidRPr="004A70DF" w:rsidRDefault="000751EB" w:rsidP="001F6777">
      <w:pPr>
        <w:suppressAutoHyphens/>
        <w:spacing w:after="0" w:line="240" w:lineRule="auto"/>
        <w:ind w:left="426" w:firstLine="851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A70D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этом предприятия и организации, предоставляющие автотранспортные услуги населению, обязаны систематически, не реже 1 раза в 5 лет, организовывать обследования пассажиропотока. Полученный в результате обследования материал служит основанием для корректировки маршрутной схемы отдельных маршрутов, составления расписания движения автобусов, организации укороченных маршрутов. Обследование пассажиропотоков проводится в соответствии с действующими нормативными документами.</w:t>
      </w:r>
    </w:p>
    <w:p w:rsidR="000751EB" w:rsidRPr="004A70DF" w:rsidRDefault="000751EB" w:rsidP="001F6777">
      <w:pPr>
        <w:tabs>
          <w:tab w:val="left" w:pos="0"/>
        </w:tabs>
        <w:spacing w:after="0" w:line="240" w:lineRule="auto"/>
        <w:ind w:left="42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70DF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связи с отсутствием вновь строящихся промышленных предприятий на территории Янаульского района интенсивность грузового транспорта на расчетный срок сильно не изменится, ожидается текущий уровень.</w:t>
      </w:r>
    </w:p>
    <w:p w:rsidR="000751EB" w:rsidRPr="008D4291" w:rsidRDefault="000751EB" w:rsidP="001F6777">
      <w:pPr>
        <w:shd w:val="clear" w:color="auto" w:fill="FFFFFF"/>
        <w:suppressAutoHyphens/>
        <w:spacing w:after="0" w:line="240" w:lineRule="auto"/>
        <w:ind w:left="426"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751EB" w:rsidRPr="00235B08" w:rsidRDefault="000751EB" w:rsidP="001F6777">
      <w:pPr>
        <w:shd w:val="clear" w:color="auto" w:fill="FFFFFF"/>
        <w:suppressAutoHyphens/>
        <w:spacing w:after="0" w:line="240" w:lineRule="auto"/>
        <w:ind w:left="426"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lastRenderedPageBreak/>
        <w:t>XI</w:t>
      </w:r>
      <w:r w:rsidRPr="00235B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 Основные цели и задачи, сроки и этапы реализации Программы</w:t>
      </w:r>
    </w:p>
    <w:p w:rsidR="000751EB" w:rsidRDefault="000751EB" w:rsidP="001F6777">
      <w:pPr>
        <w:suppressAutoHyphens/>
        <w:spacing w:after="0" w:line="240" w:lineRule="auto"/>
        <w:ind w:left="426"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0751EB" w:rsidRPr="004A70DF" w:rsidRDefault="000751EB" w:rsidP="001F6777">
      <w:pPr>
        <w:suppressAutoHyphens/>
        <w:spacing w:after="0" w:line="240" w:lineRule="auto"/>
        <w:ind w:left="426"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A70DF">
        <w:rPr>
          <w:rFonts w:ascii="Times New Roman" w:eastAsia="Arial" w:hAnsi="Times New Roman" w:cs="Times New Roman"/>
          <w:sz w:val="28"/>
          <w:szCs w:val="28"/>
          <w:lang w:val="x-none" w:eastAsia="ar-SA"/>
        </w:rPr>
        <w:t xml:space="preserve">Основной целью Программы является создание условий для приведения объектов </w:t>
      </w:r>
      <w:r w:rsidRPr="004A70DF">
        <w:rPr>
          <w:rFonts w:ascii="Times New Roman" w:eastAsia="Arial" w:hAnsi="Times New Roman" w:cs="Times New Roman"/>
          <w:sz w:val="28"/>
          <w:szCs w:val="28"/>
          <w:lang w:eastAsia="ar-SA"/>
        </w:rPr>
        <w:t>транспортной</w:t>
      </w:r>
      <w:r w:rsidRPr="004A70DF">
        <w:rPr>
          <w:rFonts w:ascii="Times New Roman" w:eastAsia="Arial" w:hAnsi="Times New Roman" w:cs="Times New Roman"/>
          <w:sz w:val="28"/>
          <w:szCs w:val="28"/>
          <w:lang w:val="x-none" w:eastAsia="ar-SA"/>
        </w:rPr>
        <w:t xml:space="preserve"> инфраструктуры в соответствие со стандартами качества, обеспечивающими </w:t>
      </w:r>
      <w:r w:rsidRPr="004A70DF">
        <w:rPr>
          <w:rFonts w:ascii="Times New Roman" w:eastAsia="Arial" w:hAnsi="Times New Roman" w:cs="Times New Roman"/>
          <w:sz w:val="28"/>
          <w:szCs w:val="28"/>
          <w:lang w:eastAsia="ar-SA"/>
        </w:rPr>
        <w:t>безопасные</w:t>
      </w:r>
      <w:r w:rsidRPr="004A70DF">
        <w:rPr>
          <w:rFonts w:ascii="Times New Roman" w:eastAsia="Arial" w:hAnsi="Times New Roman" w:cs="Times New Roman"/>
          <w:sz w:val="28"/>
          <w:szCs w:val="28"/>
          <w:lang w:val="x-none" w:eastAsia="ar-SA"/>
        </w:rPr>
        <w:t xml:space="preserve"> условия для </w:t>
      </w:r>
      <w:r w:rsidRPr="004A70D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пользования </w:t>
      </w:r>
      <w:r w:rsidRPr="004A70DF">
        <w:rPr>
          <w:rFonts w:ascii="Times New Roman" w:eastAsia="Arial" w:hAnsi="Times New Roman" w:cs="Times New Roman"/>
          <w:sz w:val="28"/>
          <w:szCs w:val="28"/>
          <w:lang w:val="x-none" w:eastAsia="ar-SA"/>
        </w:rPr>
        <w:t xml:space="preserve">граждан и улучшения </w:t>
      </w:r>
      <w:r w:rsidRPr="004A70DF">
        <w:rPr>
          <w:rFonts w:ascii="Times New Roman" w:eastAsia="Arial" w:hAnsi="Times New Roman" w:cs="Times New Roman"/>
          <w:sz w:val="28"/>
          <w:szCs w:val="28"/>
          <w:lang w:eastAsia="ar-SA"/>
        </w:rPr>
        <w:t>дорожно-транспортной</w:t>
      </w:r>
      <w:r w:rsidRPr="004A70DF">
        <w:rPr>
          <w:rFonts w:ascii="Times New Roman" w:eastAsia="Arial" w:hAnsi="Times New Roman" w:cs="Times New Roman"/>
          <w:sz w:val="28"/>
          <w:szCs w:val="28"/>
          <w:lang w:val="x-none" w:eastAsia="ar-SA"/>
        </w:rPr>
        <w:t xml:space="preserve"> обстановки </w:t>
      </w:r>
      <w:r w:rsidRPr="004A70D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на территории </w:t>
      </w:r>
      <w:r w:rsidRPr="004A70D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x-none" w:eastAsia="ar-SA"/>
        </w:rPr>
        <w:t>муниципального района Янаульский район Республики Башкортостан</w:t>
      </w:r>
      <w:r w:rsidRPr="004A70DF">
        <w:rPr>
          <w:rFonts w:ascii="Times New Roman" w:eastAsia="Arial" w:hAnsi="Times New Roman" w:cs="Times New Roman"/>
          <w:sz w:val="28"/>
          <w:szCs w:val="28"/>
          <w:lang w:val="x-none" w:eastAsia="ar-SA"/>
        </w:rPr>
        <w:t>.</w:t>
      </w:r>
      <w:r w:rsidRPr="004A70D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Также обеспечение выполнения пассажирскими автотранспортными предприятиями установленного расписанием количества рейсов и увеличение качества обслуживания населения.</w:t>
      </w:r>
    </w:p>
    <w:p w:rsidR="000751EB" w:rsidRPr="004A70DF" w:rsidRDefault="000751EB" w:rsidP="001F6777">
      <w:pPr>
        <w:suppressAutoHyphens/>
        <w:autoSpaceDE w:val="0"/>
        <w:spacing w:after="0" w:line="240" w:lineRule="auto"/>
        <w:ind w:left="426"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A70DF">
        <w:rPr>
          <w:rFonts w:ascii="Times New Roman" w:eastAsia="Arial" w:hAnsi="Times New Roman" w:cs="Times New Roman"/>
          <w:sz w:val="28"/>
          <w:szCs w:val="28"/>
          <w:lang w:eastAsia="ar-SA"/>
        </w:rPr>
        <w:t>В рамках данной Программы должны быть созданы условия, обеспечивающие привлечение средств внебюджетных источников для модернизации объектов транспортной инфраструктуры.</w:t>
      </w:r>
    </w:p>
    <w:p w:rsidR="000751EB" w:rsidRPr="00371C2F" w:rsidRDefault="000751EB" w:rsidP="001F6777">
      <w:pPr>
        <w:suppressAutoHyphens/>
        <w:spacing w:after="0" w:line="240" w:lineRule="auto"/>
        <w:ind w:left="426"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71C2F">
        <w:rPr>
          <w:rFonts w:ascii="Times New Roman" w:eastAsia="Calibri" w:hAnsi="Times New Roman" w:cs="Times New Roman"/>
          <w:bCs/>
          <w:sz w:val="28"/>
          <w:szCs w:val="28"/>
          <w:lang w:val="x-none" w:eastAsia="ar-SA"/>
        </w:rPr>
        <w:t>Основные задачи Программы</w:t>
      </w:r>
      <w:r w:rsidR="00371C2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:</w:t>
      </w:r>
    </w:p>
    <w:p w:rsidR="000751EB" w:rsidRPr="004A70DF" w:rsidRDefault="000751EB" w:rsidP="001F6777">
      <w:pPr>
        <w:suppressAutoHyphens/>
        <w:autoSpaceDE w:val="0"/>
        <w:spacing w:after="0" w:line="240" w:lineRule="auto"/>
        <w:ind w:left="426"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A70D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- модернизация, ремонт, реконструкция, строительство объектов благоустройства и дорожного хозяйства;</w:t>
      </w:r>
    </w:p>
    <w:p w:rsidR="000751EB" w:rsidRPr="004A70DF" w:rsidRDefault="000751EB" w:rsidP="001F6777">
      <w:pPr>
        <w:suppressAutoHyphens/>
        <w:autoSpaceDE w:val="0"/>
        <w:spacing w:after="0" w:line="240" w:lineRule="auto"/>
        <w:ind w:left="426"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A70DF">
        <w:rPr>
          <w:rFonts w:ascii="Times New Roman" w:eastAsia="Arial" w:hAnsi="Times New Roman" w:cs="Times New Roman"/>
          <w:sz w:val="28"/>
          <w:szCs w:val="28"/>
          <w:lang w:eastAsia="ar-SA"/>
        </w:rPr>
        <w:t>Бюджетные средства, направляемые на реализацию программы, должны быть предназначены для реализации проектов модернизации объектов транспортной инфраструктуры и дорожного хозяйства, связанных с ремонтом, реконструкцией существующих объектов, а также со строительством новых объектов.</w:t>
      </w:r>
    </w:p>
    <w:p w:rsidR="000751EB" w:rsidRPr="00371C2F" w:rsidRDefault="000751EB" w:rsidP="001F6777">
      <w:pPr>
        <w:suppressAutoHyphens/>
        <w:spacing w:after="0" w:line="240" w:lineRule="auto"/>
        <w:ind w:left="426"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71C2F">
        <w:rPr>
          <w:rFonts w:ascii="Times New Roman" w:eastAsia="Calibri" w:hAnsi="Times New Roman" w:cs="Times New Roman"/>
          <w:sz w:val="28"/>
          <w:szCs w:val="28"/>
          <w:lang w:eastAsia="ar-SA"/>
        </w:rPr>
        <w:t>Сроки и этапы реализации программы</w:t>
      </w:r>
      <w:r w:rsidR="00371C2F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</w:p>
    <w:p w:rsidR="000751EB" w:rsidRPr="008E64EC" w:rsidRDefault="000751EB" w:rsidP="001F6777">
      <w:pPr>
        <w:suppressAutoHyphens/>
        <w:autoSpaceDE w:val="0"/>
        <w:spacing w:after="0" w:line="240" w:lineRule="auto"/>
        <w:ind w:left="426"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A70DF">
        <w:rPr>
          <w:rFonts w:ascii="Times New Roman" w:eastAsia="Arial" w:hAnsi="Times New Roman" w:cs="Times New Roman"/>
          <w:sz w:val="28"/>
          <w:szCs w:val="28"/>
          <w:lang w:eastAsia="ar-SA"/>
        </w:rPr>
        <w:t>Срок действия программы 201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7</w:t>
      </w:r>
      <w:r w:rsidRPr="004A70D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– 2026 годы. Реализация программы будет осуществляться весь период.</w:t>
      </w:r>
    </w:p>
    <w:p w:rsidR="000751EB" w:rsidRPr="008E64EC" w:rsidRDefault="000751EB" w:rsidP="001F6777">
      <w:pPr>
        <w:suppressAutoHyphens/>
        <w:autoSpaceDE w:val="0"/>
        <w:spacing w:after="0" w:line="240" w:lineRule="auto"/>
        <w:ind w:left="426"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0751EB" w:rsidRPr="00235B08" w:rsidRDefault="000751EB" w:rsidP="001F6777">
      <w:pPr>
        <w:suppressAutoHyphens/>
        <w:autoSpaceDE w:val="0"/>
        <w:spacing w:after="0" w:line="240" w:lineRule="auto"/>
        <w:ind w:left="426" w:firstLine="851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val="en-US" w:eastAsia="ar-SA"/>
        </w:rPr>
        <w:t>XII</w:t>
      </w:r>
      <w:r w:rsidRPr="00235B08">
        <w:rPr>
          <w:rFonts w:ascii="Times New Roman" w:eastAsia="Arial" w:hAnsi="Times New Roman" w:cs="Times New Roman"/>
          <w:sz w:val="28"/>
          <w:szCs w:val="28"/>
          <w:lang w:eastAsia="ar-SA"/>
        </w:rPr>
        <w:t>. Мероприятия по развитию системы транспортной инфраструктуры, целевые индикаторы</w:t>
      </w:r>
    </w:p>
    <w:p w:rsidR="000751EB" w:rsidRPr="00235B08" w:rsidRDefault="000751EB" w:rsidP="001F6777">
      <w:pPr>
        <w:suppressAutoHyphens/>
        <w:autoSpaceDE w:val="0"/>
        <w:spacing w:after="0" w:line="240" w:lineRule="auto"/>
        <w:ind w:left="426" w:firstLine="851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0751EB" w:rsidRDefault="000751EB" w:rsidP="001F6777">
      <w:pPr>
        <w:suppressAutoHyphens/>
        <w:autoSpaceDE w:val="0"/>
        <w:spacing w:after="0" w:line="240" w:lineRule="auto"/>
        <w:ind w:left="426" w:firstLine="851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A70DF">
        <w:rPr>
          <w:rFonts w:ascii="Times New Roman" w:eastAsia="Arial" w:hAnsi="Times New Roman" w:cs="Times New Roman"/>
          <w:sz w:val="28"/>
          <w:szCs w:val="28"/>
          <w:lang w:eastAsia="ar-SA"/>
        </w:rPr>
        <w:t>1</w:t>
      </w:r>
      <w:r w:rsidRPr="00371C2F">
        <w:rPr>
          <w:rFonts w:ascii="Times New Roman" w:eastAsia="Arial" w:hAnsi="Times New Roman" w:cs="Times New Roman"/>
          <w:sz w:val="28"/>
          <w:szCs w:val="28"/>
          <w:lang w:eastAsia="ar-SA"/>
        </w:rPr>
        <w:t>2</w:t>
      </w:r>
      <w:r w:rsidRPr="004A70DF">
        <w:rPr>
          <w:rFonts w:ascii="Times New Roman" w:eastAsia="Arial" w:hAnsi="Times New Roman" w:cs="Times New Roman"/>
          <w:sz w:val="28"/>
          <w:szCs w:val="28"/>
          <w:lang w:eastAsia="ar-SA"/>
        </w:rPr>
        <w:t>.1. Общие положения</w:t>
      </w:r>
    </w:p>
    <w:p w:rsidR="000751EB" w:rsidRPr="004A70DF" w:rsidRDefault="000751EB" w:rsidP="001F6777">
      <w:pPr>
        <w:numPr>
          <w:ilvl w:val="0"/>
          <w:numId w:val="2"/>
        </w:numPr>
        <w:tabs>
          <w:tab w:val="clear" w:pos="720"/>
          <w:tab w:val="left" w:pos="-851"/>
          <w:tab w:val="num" w:pos="0"/>
        </w:tabs>
        <w:suppressAutoHyphens/>
        <w:spacing w:after="0" w:line="240" w:lineRule="auto"/>
        <w:ind w:left="426"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A70DF">
        <w:rPr>
          <w:rFonts w:ascii="Times New Roman" w:eastAsia="Calibri" w:hAnsi="Times New Roman" w:cs="Times New Roman"/>
          <w:sz w:val="28"/>
          <w:szCs w:val="28"/>
          <w:lang w:eastAsia="ar-SA"/>
        </w:rPr>
        <w:t>Основными факторами, определяющими направления разработки Программы, являются:</w:t>
      </w:r>
    </w:p>
    <w:p w:rsidR="000751EB" w:rsidRPr="004A70DF" w:rsidRDefault="000751EB" w:rsidP="001F6777">
      <w:pPr>
        <w:tabs>
          <w:tab w:val="left" w:pos="-851"/>
        </w:tabs>
        <w:suppressAutoHyphens/>
        <w:spacing w:after="0" w:line="240" w:lineRule="auto"/>
        <w:ind w:left="426"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A70DF">
        <w:rPr>
          <w:rFonts w:ascii="Times New Roman" w:eastAsia="Calibri" w:hAnsi="Times New Roman" w:cs="Times New Roman"/>
          <w:sz w:val="28"/>
          <w:szCs w:val="28"/>
          <w:lang w:eastAsia="ar-SA"/>
        </w:rPr>
        <w:t>-</w:t>
      </w:r>
      <w:r w:rsidRPr="004A70DF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тенденции социально-экономического развития района, характеризующиеся незначительным повышением численности населения, развитием рынка жилья, сфер обслуживания и промышленности;</w:t>
      </w:r>
    </w:p>
    <w:p w:rsidR="000751EB" w:rsidRPr="004A70DF" w:rsidRDefault="000751EB" w:rsidP="001F6777">
      <w:pPr>
        <w:tabs>
          <w:tab w:val="left" w:pos="-851"/>
        </w:tabs>
        <w:suppressAutoHyphens/>
        <w:spacing w:after="0" w:line="240" w:lineRule="auto"/>
        <w:ind w:left="426"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A70DF">
        <w:rPr>
          <w:rFonts w:ascii="Times New Roman" w:eastAsia="Calibri" w:hAnsi="Times New Roman" w:cs="Times New Roman"/>
          <w:sz w:val="28"/>
          <w:szCs w:val="28"/>
          <w:lang w:eastAsia="ar-SA"/>
        </w:rPr>
        <w:t>-</w:t>
      </w:r>
      <w:r w:rsidRPr="004A70DF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состояние существующей системы транспортной инфраструктуры.</w:t>
      </w:r>
    </w:p>
    <w:p w:rsidR="000751EB" w:rsidRPr="004A70DF" w:rsidRDefault="000751EB" w:rsidP="001F6777">
      <w:pPr>
        <w:numPr>
          <w:ilvl w:val="0"/>
          <w:numId w:val="2"/>
        </w:numPr>
        <w:tabs>
          <w:tab w:val="clear" w:pos="720"/>
          <w:tab w:val="left" w:pos="-851"/>
          <w:tab w:val="num" w:pos="0"/>
        </w:tabs>
        <w:suppressAutoHyphens/>
        <w:spacing w:after="0" w:line="240" w:lineRule="auto"/>
        <w:ind w:left="426"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A70D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инфраструктуры. </w:t>
      </w:r>
    </w:p>
    <w:p w:rsidR="000751EB" w:rsidRPr="004A70DF" w:rsidRDefault="000751EB" w:rsidP="001F6777">
      <w:pPr>
        <w:numPr>
          <w:ilvl w:val="0"/>
          <w:numId w:val="2"/>
        </w:numPr>
        <w:tabs>
          <w:tab w:val="clear" w:pos="720"/>
          <w:tab w:val="left" w:pos="-851"/>
          <w:tab w:val="num" w:pos="0"/>
        </w:tabs>
        <w:suppressAutoHyphens/>
        <w:spacing w:after="0" w:line="240" w:lineRule="auto"/>
        <w:ind w:left="426"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A70D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Разработанные программные мероприятия систематизированы по степени их актуальности. </w:t>
      </w:r>
    </w:p>
    <w:p w:rsidR="000751EB" w:rsidRPr="004A70DF" w:rsidRDefault="000751EB" w:rsidP="001F6777">
      <w:pPr>
        <w:numPr>
          <w:ilvl w:val="0"/>
          <w:numId w:val="2"/>
        </w:numPr>
        <w:tabs>
          <w:tab w:val="clear" w:pos="720"/>
          <w:tab w:val="left" w:pos="-851"/>
          <w:tab w:val="num" w:pos="0"/>
        </w:tabs>
        <w:suppressAutoHyphens/>
        <w:spacing w:after="0" w:line="240" w:lineRule="auto"/>
        <w:ind w:left="426"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A70DF">
        <w:rPr>
          <w:rFonts w:ascii="Times New Roman" w:eastAsia="Calibri" w:hAnsi="Times New Roman" w:cs="Times New Roman"/>
          <w:sz w:val="28"/>
          <w:szCs w:val="28"/>
          <w:lang w:eastAsia="ar-SA"/>
        </w:rPr>
        <w:t>Список мероприятий на конкретном объекте детализируется после разработки проектно-сметной документации.</w:t>
      </w:r>
    </w:p>
    <w:p w:rsidR="000751EB" w:rsidRPr="004A70DF" w:rsidRDefault="000751EB" w:rsidP="001F6777">
      <w:pPr>
        <w:numPr>
          <w:ilvl w:val="0"/>
          <w:numId w:val="2"/>
        </w:numPr>
        <w:tabs>
          <w:tab w:val="clear" w:pos="720"/>
          <w:tab w:val="left" w:pos="-851"/>
          <w:tab w:val="num" w:pos="0"/>
        </w:tabs>
        <w:suppressAutoHyphens/>
        <w:spacing w:after="0" w:line="240" w:lineRule="auto"/>
        <w:ind w:left="426"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A70DF">
        <w:rPr>
          <w:rFonts w:ascii="Times New Roman" w:eastAsia="Calibri" w:hAnsi="Times New Roman" w:cs="Times New Roman"/>
          <w:sz w:val="28"/>
          <w:szCs w:val="28"/>
          <w:lang w:eastAsia="ar-SA"/>
        </w:rPr>
        <w:t>Стоимость мероприятий определена ориентировочно, основываясь на стоимости уже проведенных аналогичных мероприятий.</w:t>
      </w:r>
    </w:p>
    <w:p w:rsidR="000751EB" w:rsidRPr="004A70DF" w:rsidRDefault="000751EB" w:rsidP="001F6777">
      <w:pPr>
        <w:numPr>
          <w:ilvl w:val="0"/>
          <w:numId w:val="2"/>
        </w:numPr>
        <w:tabs>
          <w:tab w:val="clear" w:pos="720"/>
          <w:tab w:val="left" w:pos="-851"/>
          <w:tab w:val="num" w:pos="0"/>
        </w:tabs>
        <w:suppressAutoHyphens/>
        <w:spacing w:after="0" w:line="240" w:lineRule="auto"/>
        <w:ind w:left="426"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A70DF">
        <w:rPr>
          <w:rFonts w:ascii="Times New Roman" w:eastAsia="Calibri" w:hAnsi="Times New Roman" w:cs="Times New Roman"/>
          <w:sz w:val="28"/>
          <w:szCs w:val="28"/>
          <w:lang w:eastAsia="ar-SA"/>
        </w:rPr>
        <w:t>Источниками финансирования мероприятий Программы являются средства территориального заказа Республики Башкортостан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(Приложение №1)</w:t>
      </w:r>
      <w:r w:rsidRPr="004A70D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бюджета муниципального района Янаульский район Республики Башкортостан, </w:t>
      </w:r>
      <w:r w:rsidRPr="004A70DF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Муниципальный дорожный фонд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(Приложение №1)</w:t>
      </w:r>
      <w:r w:rsidRPr="004A70DF">
        <w:rPr>
          <w:rFonts w:ascii="Times New Roman" w:eastAsia="Calibri" w:hAnsi="Times New Roman" w:cs="Times New Roman"/>
          <w:sz w:val="28"/>
          <w:szCs w:val="28"/>
          <w:lang w:eastAsia="ar-SA"/>
        </w:rPr>
        <w:t>, проект развития общественной инфраструктуры, основанных на местных инициативах (ППМИ) по сельским поселениям Янаульского района Республики Башкортостан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(Приложение №</w:t>
      </w:r>
      <w:r w:rsidR="00371C2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2)</w:t>
      </w:r>
      <w:r w:rsidRPr="004A70D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а также внебюджетные источники. </w:t>
      </w:r>
    </w:p>
    <w:p w:rsidR="000751EB" w:rsidRPr="004A70DF" w:rsidRDefault="000751EB" w:rsidP="001F6777">
      <w:pPr>
        <w:suppressAutoHyphens/>
        <w:autoSpaceDE w:val="0"/>
        <w:spacing w:after="0" w:line="240" w:lineRule="auto"/>
        <w:ind w:left="426" w:firstLine="851"/>
        <w:jc w:val="both"/>
        <w:rPr>
          <w:rFonts w:ascii="Times New Roman" w:eastAsia="Arial" w:hAnsi="Times New Roman" w:cs="Times New Roman"/>
          <w:sz w:val="10"/>
          <w:szCs w:val="10"/>
          <w:lang w:eastAsia="ar-SA"/>
        </w:rPr>
      </w:pPr>
    </w:p>
    <w:p w:rsidR="000751EB" w:rsidRDefault="000751EB" w:rsidP="001F6777">
      <w:pPr>
        <w:suppressAutoHyphens/>
        <w:spacing w:after="0" w:line="240" w:lineRule="auto"/>
        <w:ind w:left="426"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E64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12.1. </w:t>
      </w:r>
      <w:r w:rsidRPr="004A70DF">
        <w:rPr>
          <w:rFonts w:ascii="Times New Roman" w:eastAsia="Calibri" w:hAnsi="Times New Roman" w:cs="Times New Roman"/>
          <w:sz w:val="28"/>
          <w:szCs w:val="28"/>
          <w:lang w:eastAsia="ar-SA"/>
        </w:rPr>
        <w:t>Система дорожной деятельности</w:t>
      </w:r>
    </w:p>
    <w:p w:rsidR="00371C2F" w:rsidRPr="004A70DF" w:rsidRDefault="00371C2F" w:rsidP="001F6777">
      <w:pPr>
        <w:suppressAutoHyphens/>
        <w:spacing w:after="0" w:line="240" w:lineRule="auto"/>
        <w:ind w:left="426"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751EB" w:rsidRPr="004A70DF" w:rsidRDefault="000751EB" w:rsidP="001F6777">
      <w:pPr>
        <w:suppressAutoHyphens/>
        <w:spacing w:after="0" w:line="240" w:lineRule="auto"/>
        <w:ind w:left="426"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A70DF">
        <w:rPr>
          <w:rFonts w:ascii="Times New Roman" w:eastAsia="Calibri" w:hAnsi="Times New Roman" w:cs="Times New Roman"/>
          <w:sz w:val="28"/>
          <w:szCs w:val="28"/>
          <w:lang w:eastAsia="ar-SA"/>
        </w:rPr>
        <w:t>Основные целевые индикаторы реализации мероприятий Программы:</w:t>
      </w:r>
    </w:p>
    <w:p w:rsidR="000751EB" w:rsidRPr="004A70DF" w:rsidRDefault="000751EB" w:rsidP="001F6777">
      <w:pPr>
        <w:numPr>
          <w:ilvl w:val="0"/>
          <w:numId w:val="6"/>
        </w:numPr>
        <w:suppressAutoHyphens/>
        <w:spacing w:after="0" w:line="240" w:lineRule="auto"/>
        <w:ind w:left="426"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A70DF">
        <w:rPr>
          <w:rFonts w:ascii="Times New Roman" w:eastAsia="Calibri" w:hAnsi="Times New Roman" w:cs="Times New Roman"/>
          <w:sz w:val="28"/>
          <w:szCs w:val="28"/>
          <w:lang w:eastAsia="ar-SA"/>
        </w:rPr>
        <w:t>Содержание дорог в требуемом техническом состоянии;</w:t>
      </w:r>
    </w:p>
    <w:p w:rsidR="000751EB" w:rsidRPr="004A70DF" w:rsidRDefault="000751EB" w:rsidP="001F6777">
      <w:pPr>
        <w:numPr>
          <w:ilvl w:val="0"/>
          <w:numId w:val="6"/>
        </w:numPr>
        <w:suppressAutoHyphens/>
        <w:spacing w:after="0" w:line="240" w:lineRule="auto"/>
        <w:ind w:left="426"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A70DF">
        <w:rPr>
          <w:rFonts w:ascii="Times New Roman" w:eastAsia="Calibri" w:hAnsi="Times New Roman" w:cs="Times New Roman"/>
          <w:sz w:val="28"/>
          <w:szCs w:val="28"/>
          <w:lang w:eastAsia="ar-SA"/>
        </w:rPr>
        <w:t>Обеспечение безопасности дорожного движения.</w:t>
      </w:r>
    </w:p>
    <w:p w:rsidR="000751EB" w:rsidRPr="004A70DF" w:rsidRDefault="000751EB" w:rsidP="001F6777">
      <w:pPr>
        <w:suppressAutoHyphens/>
        <w:spacing w:after="0" w:line="240" w:lineRule="auto"/>
        <w:ind w:left="426" w:firstLine="851"/>
        <w:jc w:val="both"/>
        <w:rPr>
          <w:rFonts w:ascii="Times New Roman" w:eastAsia="Calibri" w:hAnsi="Times New Roman" w:cs="Times New Roman"/>
          <w:sz w:val="10"/>
          <w:szCs w:val="10"/>
          <w:lang w:eastAsia="ar-SA"/>
        </w:rPr>
      </w:pPr>
    </w:p>
    <w:p w:rsidR="000751EB" w:rsidRDefault="000751EB" w:rsidP="001F6777">
      <w:pPr>
        <w:suppressAutoHyphens/>
        <w:spacing w:after="0" w:line="240" w:lineRule="auto"/>
        <w:ind w:left="426" w:firstLine="851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A70DF">
        <w:rPr>
          <w:rFonts w:ascii="Times New Roman" w:eastAsia="Calibri" w:hAnsi="Times New Roman" w:cs="Times New Roman"/>
          <w:sz w:val="28"/>
          <w:szCs w:val="28"/>
          <w:lang w:eastAsia="ar-SA"/>
        </w:rPr>
        <w:t>1</w:t>
      </w:r>
      <w:r w:rsidRPr="008E64EC"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r w:rsidRPr="004A70DF">
        <w:rPr>
          <w:rFonts w:ascii="Times New Roman" w:eastAsia="Calibri" w:hAnsi="Times New Roman" w:cs="Times New Roman"/>
          <w:sz w:val="28"/>
          <w:szCs w:val="28"/>
          <w:lang w:eastAsia="ar-SA"/>
        </w:rPr>
        <w:t>.3. Механизм реализации Программы и контроль за ходом ее выполнения</w:t>
      </w:r>
    </w:p>
    <w:p w:rsidR="007B69A1" w:rsidRPr="004A70DF" w:rsidRDefault="007B69A1" w:rsidP="001F6777">
      <w:pPr>
        <w:suppressAutoHyphens/>
        <w:spacing w:after="0" w:line="240" w:lineRule="auto"/>
        <w:ind w:left="426" w:firstLine="851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751EB" w:rsidRPr="004A70DF" w:rsidRDefault="000751EB" w:rsidP="001F6777">
      <w:pPr>
        <w:widowControl w:val="0"/>
        <w:suppressAutoHyphens/>
        <w:autoSpaceDE w:val="0"/>
        <w:spacing w:after="0" w:line="240" w:lineRule="auto"/>
        <w:ind w:left="42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70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Реализация Программы осуществляется Администрацией муниципального района Янаульский район Республики Башкортостан посредством передачи части полномочий в рамках содержания и ремонта автомобильных дорог администрациям сельских поселений муниципального района Янаульский район Республики Башкортостан. Для решения задач Программы предполагается использовать средства </w:t>
      </w:r>
      <w:r w:rsidRPr="004A70DF">
        <w:rPr>
          <w:rFonts w:ascii="Times New Roman" w:eastAsia="Times New Roman" w:hAnsi="Times New Roman" w:cs="Times New Roman CYR"/>
          <w:sz w:val="28"/>
          <w:szCs w:val="28"/>
          <w:lang w:eastAsia="ar-SA"/>
        </w:rPr>
        <w:t>территориального заказа Республики Башкортостан,</w:t>
      </w:r>
      <w:r w:rsidRPr="004A70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бюджета муниципального района Янаульский район Республики Башкортостан, Муниципальный дорожный фонд, ППМИ, внебюджетные средства.</w:t>
      </w:r>
    </w:p>
    <w:p w:rsidR="000751EB" w:rsidRPr="004A70DF" w:rsidRDefault="000751EB" w:rsidP="001F6777">
      <w:pPr>
        <w:widowControl w:val="0"/>
        <w:suppressAutoHyphens/>
        <w:autoSpaceDE w:val="0"/>
        <w:spacing w:after="0" w:line="240" w:lineRule="auto"/>
        <w:ind w:left="42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70D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 рамках реализации данной Программы в соответствии со стратегическими приоритетами развития муниципального района Янаульский район Республики Башкортостан, основными направлениями сохранения и развития социальной инфраструктуры будет осуществляться мониторинг проведенных мероприятий и на основе этого осуществляться корректировка мероприятий Программы.</w:t>
      </w:r>
    </w:p>
    <w:p w:rsidR="000751EB" w:rsidRPr="004A70DF" w:rsidRDefault="000751EB" w:rsidP="001F6777">
      <w:pPr>
        <w:widowControl w:val="0"/>
        <w:suppressAutoHyphens/>
        <w:autoSpaceDE w:val="0"/>
        <w:spacing w:after="0" w:line="240" w:lineRule="auto"/>
        <w:ind w:left="42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70DF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Исполнителями Программы являются Администрация муниципального района Янаульский район Республики Башкортостан, городского и сельских поселений муниципального района Янаульский район Республики Башкортостан, Совет депутатов.</w:t>
      </w:r>
    </w:p>
    <w:p w:rsidR="000751EB" w:rsidRPr="004A70DF" w:rsidRDefault="000751EB" w:rsidP="001F6777">
      <w:pPr>
        <w:widowControl w:val="0"/>
        <w:suppressAutoHyphens/>
        <w:autoSpaceDE w:val="0"/>
        <w:spacing w:after="0" w:line="240" w:lineRule="auto"/>
        <w:ind w:left="42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70DF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 реализацией Программы осуществляют Администрация муниципального района Янаульский район Республики Башкортостан, городского и сельских поселений муниципального района Янаульский район Республики Башкортостан, Совет депутатов.</w:t>
      </w:r>
    </w:p>
    <w:p w:rsidR="000751EB" w:rsidRDefault="000751EB" w:rsidP="001F6777">
      <w:pPr>
        <w:widowControl w:val="0"/>
        <w:suppressAutoHyphens/>
        <w:autoSpaceDE w:val="0"/>
        <w:spacing w:after="0" w:line="240" w:lineRule="auto"/>
        <w:ind w:left="42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70DF"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Изменения в Программе и сроки ее реализации, а также объемы финансирования из местного бюджета могут быть пересмотрены Администрацией муниципального района Янаульский район Республики Башкортостан по ее инициативе или по предложению организаций в части изменения сроков реализации и мероприятий Программы в зависимости от объема субсидий из вышестоящих бюджетов.</w:t>
      </w:r>
    </w:p>
    <w:p w:rsidR="008D4291" w:rsidRPr="004A70DF" w:rsidRDefault="008D4291" w:rsidP="001F6777">
      <w:pPr>
        <w:widowControl w:val="0"/>
        <w:suppressAutoHyphens/>
        <w:autoSpaceDE w:val="0"/>
        <w:spacing w:after="0" w:line="240" w:lineRule="auto"/>
        <w:ind w:left="42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51EB" w:rsidRPr="008E64EC" w:rsidRDefault="000751EB" w:rsidP="001F6777">
      <w:pPr>
        <w:suppressAutoHyphens/>
        <w:spacing w:after="0" w:line="240" w:lineRule="auto"/>
        <w:ind w:left="426" w:firstLine="851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val="en-US" w:eastAsia="ar-SA"/>
        </w:rPr>
        <w:t>XIII</w:t>
      </w:r>
      <w:r w:rsidRPr="004A70DF">
        <w:rPr>
          <w:rFonts w:ascii="Times New Roman" w:eastAsia="Calibri" w:hAnsi="Times New Roman" w:cs="Times New Roman"/>
          <w:sz w:val="28"/>
          <w:szCs w:val="28"/>
          <w:lang w:eastAsia="ar-SA"/>
        </w:rPr>
        <w:t>. Оценка эффективности реализации Программы</w:t>
      </w:r>
    </w:p>
    <w:p w:rsidR="000751EB" w:rsidRPr="008E64EC" w:rsidRDefault="000751EB" w:rsidP="001F6777">
      <w:pPr>
        <w:suppressAutoHyphens/>
        <w:spacing w:after="0" w:line="240" w:lineRule="auto"/>
        <w:ind w:left="426" w:firstLine="851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751EB" w:rsidRPr="004A70DF" w:rsidRDefault="000751EB" w:rsidP="001F6777">
      <w:pPr>
        <w:suppressAutoHyphens/>
        <w:spacing w:after="0" w:line="240" w:lineRule="auto"/>
        <w:ind w:left="426"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A70DF">
        <w:rPr>
          <w:rFonts w:ascii="Times New Roman" w:eastAsia="Calibri" w:hAnsi="Times New Roman" w:cs="Times New Roman"/>
          <w:sz w:val="28"/>
          <w:szCs w:val="28"/>
          <w:lang w:eastAsia="ar-SA"/>
        </w:rPr>
        <w:t>Основными результатами реализации мероприятий являются:</w:t>
      </w:r>
    </w:p>
    <w:p w:rsidR="000751EB" w:rsidRPr="004A70DF" w:rsidRDefault="000751EB" w:rsidP="001F6777">
      <w:pPr>
        <w:suppressAutoHyphens/>
        <w:spacing w:after="0" w:line="240" w:lineRule="auto"/>
        <w:ind w:left="426"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A70D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модернизация и обновление транспортной инфраструктуры поселений; </w:t>
      </w:r>
    </w:p>
    <w:p w:rsidR="000751EB" w:rsidRPr="004A70DF" w:rsidRDefault="000751EB" w:rsidP="001F6777">
      <w:pPr>
        <w:suppressAutoHyphens/>
        <w:spacing w:after="0" w:line="240" w:lineRule="auto"/>
        <w:ind w:left="426"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A70DF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- устранение причин возникновения аварийных ситуаций, угрожающих жизнедеятельности человека;</w:t>
      </w:r>
    </w:p>
    <w:p w:rsidR="000751EB" w:rsidRPr="004A70DF" w:rsidRDefault="000751EB" w:rsidP="001F6777">
      <w:pPr>
        <w:suppressAutoHyphens/>
        <w:spacing w:after="0" w:line="240" w:lineRule="auto"/>
        <w:ind w:left="426"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A70DF">
        <w:rPr>
          <w:rFonts w:ascii="Times New Roman" w:eastAsia="Calibri" w:hAnsi="Times New Roman" w:cs="Times New Roman"/>
          <w:sz w:val="28"/>
          <w:szCs w:val="28"/>
          <w:lang w:eastAsia="ar-SA"/>
        </w:rPr>
        <w:t>- повышение комфортности и безопасности пользования автомобильными дорогами;</w:t>
      </w:r>
    </w:p>
    <w:p w:rsidR="000751EB" w:rsidRDefault="000751EB" w:rsidP="001F6777">
      <w:pPr>
        <w:suppressAutoHyphens/>
        <w:spacing w:after="0" w:line="240" w:lineRule="auto"/>
        <w:ind w:left="426"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A70DF">
        <w:rPr>
          <w:rFonts w:ascii="Times New Roman" w:eastAsia="Calibri" w:hAnsi="Times New Roman" w:cs="Times New Roman"/>
          <w:sz w:val="28"/>
          <w:szCs w:val="28"/>
          <w:lang w:eastAsia="ar-SA"/>
        </w:rPr>
        <w:t>- 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</w:r>
    </w:p>
    <w:p w:rsidR="000751EB" w:rsidRDefault="000751EB" w:rsidP="001F6777">
      <w:pPr>
        <w:pStyle w:val="a5"/>
        <w:ind w:left="426" w:firstLine="851"/>
        <w:jc w:val="both"/>
        <w:rPr>
          <w:rFonts w:ascii="Times New Roman" w:hAnsi="Times New Roman" w:cs="Times New Roman"/>
          <w:sz w:val="28"/>
        </w:rPr>
      </w:pPr>
      <w:r w:rsidRPr="007929A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Критерии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о</w:t>
      </w:r>
      <w:r w:rsidRPr="007929A4">
        <w:rPr>
          <w:rFonts w:ascii="Times New Roman" w:hAnsi="Times New Roman" w:cs="Times New Roman"/>
          <w:sz w:val="28"/>
          <w:szCs w:val="28"/>
        </w:rPr>
        <w:t>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929A4">
        <w:rPr>
          <w:rFonts w:ascii="Times New Roman" w:hAnsi="Times New Roman" w:cs="Times New Roman"/>
          <w:sz w:val="28"/>
          <w:szCs w:val="28"/>
        </w:rPr>
        <w:t xml:space="preserve"> эффективности реализации муниципальной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35B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7929A4">
        <w:rPr>
          <w:rFonts w:ascii="Times New Roman" w:eastAsia="Calibri" w:hAnsi="Times New Roman" w:cs="Times New Roman"/>
          <w:sz w:val="28"/>
          <w:szCs w:val="28"/>
          <w:lang w:eastAsia="ar-SA"/>
        </w:rPr>
        <w:t>редставлены в приложении №</w:t>
      </w:r>
      <w:r w:rsidR="007B69A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D00D90"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Pr="007929A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 Программе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8E47EF" w:rsidRDefault="008E47EF" w:rsidP="001F6777">
      <w:pPr>
        <w:pStyle w:val="a5"/>
        <w:ind w:left="426" w:firstLine="851"/>
        <w:rPr>
          <w:rFonts w:ascii="Times New Roman" w:hAnsi="Times New Roman" w:cs="Times New Roman"/>
          <w:sz w:val="28"/>
        </w:rPr>
      </w:pPr>
    </w:p>
    <w:p w:rsidR="00FD56CC" w:rsidRDefault="00FD56CC" w:rsidP="001F6777">
      <w:pPr>
        <w:pStyle w:val="a5"/>
        <w:ind w:left="426" w:firstLine="851"/>
        <w:rPr>
          <w:rFonts w:ascii="Times New Roman" w:hAnsi="Times New Roman" w:cs="Times New Roman"/>
          <w:sz w:val="28"/>
        </w:rPr>
      </w:pPr>
    </w:p>
    <w:p w:rsidR="00FD56CC" w:rsidRDefault="00FD56CC" w:rsidP="001F6777">
      <w:pPr>
        <w:pStyle w:val="a5"/>
        <w:ind w:left="426" w:firstLine="851"/>
        <w:rPr>
          <w:rFonts w:ascii="Times New Roman" w:hAnsi="Times New Roman" w:cs="Times New Roman"/>
          <w:sz w:val="28"/>
        </w:rPr>
        <w:sectPr w:rsidR="00FD56CC" w:rsidSect="00E563C0">
          <w:pgSz w:w="11906" w:h="16838"/>
          <w:pgMar w:top="1134" w:right="567" w:bottom="1134" w:left="426" w:header="709" w:footer="709" w:gutter="0"/>
          <w:cols w:space="708"/>
          <w:docGrid w:linePitch="360"/>
        </w:sectPr>
      </w:pPr>
    </w:p>
    <w:p w:rsidR="00796C43" w:rsidRPr="007B69A1" w:rsidRDefault="00796C43" w:rsidP="001F6777">
      <w:pPr>
        <w:pStyle w:val="a5"/>
        <w:ind w:left="426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7B69A1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796C43" w:rsidRPr="007B69A1" w:rsidRDefault="00796C43" w:rsidP="001F6777">
      <w:pPr>
        <w:pStyle w:val="a5"/>
        <w:ind w:left="426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7B69A1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796C43" w:rsidRPr="007B69A1" w:rsidRDefault="00796C43" w:rsidP="001F6777">
      <w:pPr>
        <w:pStyle w:val="a5"/>
        <w:ind w:left="426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7B69A1">
        <w:rPr>
          <w:rFonts w:ascii="Times New Roman" w:hAnsi="Times New Roman" w:cs="Times New Roman"/>
          <w:sz w:val="24"/>
          <w:szCs w:val="24"/>
        </w:rPr>
        <w:t>«Развитие автомобильных дорог</w:t>
      </w:r>
    </w:p>
    <w:p w:rsidR="00796C43" w:rsidRDefault="00796C43" w:rsidP="001F6777">
      <w:pPr>
        <w:pStyle w:val="a5"/>
        <w:ind w:left="426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7B69A1">
        <w:rPr>
          <w:rFonts w:ascii="Times New Roman" w:hAnsi="Times New Roman" w:cs="Times New Roman"/>
          <w:sz w:val="24"/>
          <w:szCs w:val="24"/>
        </w:rPr>
        <w:t>общего пользования местного значения</w:t>
      </w:r>
    </w:p>
    <w:p w:rsidR="00796C43" w:rsidRPr="007B69A1" w:rsidRDefault="00796C43" w:rsidP="001F6777">
      <w:pPr>
        <w:pStyle w:val="a5"/>
        <w:ind w:left="426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7B69A1">
        <w:rPr>
          <w:rFonts w:ascii="Times New Roman" w:hAnsi="Times New Roman" w:cs="Times New Roman"/>
          <w:sz w:val="24"/>
          <w:szCs w:val="24"/>
        </w:rPr>
        <w:t>и транспортной инфраструктуры</w:t>
      </w:r>
    </w:p>
    <w:p w:rsidR="00796C43" w:rsidRPr="007B69A1" w:rsidRDefault="00796C43" w:rsidP="001F6777">
      <w:pPr>
        <w:pStyle w:val="a5"/>
        <w:ind w:left="426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7B69A1">
        <w:rPr>
          <w:rFonts w:ascii="Times New Roman" w:hAnsi="Times New Roman" w:cs="Times New Roman"/>
          <w:sz w:val="24"/>
          <w:szCs w:val="24"/>
        </w:rPr>
        <w:t>муниципального района Янаульский район</w:t>
      </w:r>
    </w:p>
    <w:p w:rsidR="00796C43" w:rsidRPr="007B69A1" w:rsidRDefault="00796C43" w:rsidP="001F6777">
      <w:pPr>
        <w:pStyle w:val="a5"/>
        <w:ind w:left="426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7B69A1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796C43" w:rsidRPr="007B69A1" w:rsidRDefault="00796C43" w:rsidP="001F6777">
      <w:pPr>
        <w:pStyle w:val="a5"/>
        <w:ind w:left="426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7B69A1">
        <w:rPr>
          <w:rFonts w:ascii="Times New Roman" w:hAnsi="Times New Roman" w:cs="Times New Roman"/>
          <w:sz w:val="24"/>
          <w:szCs w:val="24"/>
        </w:rPr>
        <w:t>на 2017-2026 годы»</w:t>
      </w:r>
    </w:p>
    <w:p w:rsidR="00FD56CC" w:rsidRPr="007B69A1" w:rsidRDefault="00FD56CC" w:rsidP="001F6777">
      <w:pPr>
        <w:pStyle w:val="a5"/>
        <w:ind w:left="426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FD56CC" w:rsidRPr="007B69A1" w:rsidRDefault="00FD56CC" w:rsidP="001F6777">
      <w:pPr>
        <w:pStyle w:val="a5"/>
        <w:ind w:left="426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7B69A1">
        <w:rPr>
          <w:rFonts w:ascii="Times New Roman" w:hAnsi="Times New Roman" w:cs="Times New Roman"/>
          <w:sz w:val="24"/>
          <w:szCs w:val="24"/>
        </w:rPr>
        <w:t>Мероприятия Программы, источники финансирования</w:t>
      </w:r>
    </w:p>
    <w:p w:rsidR="00FD56CC" w:rsidRPr="007B69A1" w:rsidRDefault="00FD56CC" w:rsidP="001F6777">
      <w:pPr>
        <w:pStyle w:val="a5"/>
        <w:ind w:left="426"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44"/>
        <w:gridCol w:w="2181"/>
        <w:gridCol w:w="4339"/>
        <w:gridCol w:w="1973"/>
        <w:gridCol w:w="1356"/>
        <w:gridCol w:w="1257"/>
        <w:gridCol w:w="1257"/>
        <w:gridCol w:w="1356"/>
        <w:gridCol w:w="1257"/>
      </w:tblGrid>
      <w:tr w:rsidR="00FD56CC" w:rsidRPr="000A560F" w:rsidTr="00653FE8">
        <w:trPr>
          <w:trHeight w:val="420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131B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№№ п/п</w:t>
            </w: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Наименование сельского поселения</w:t>
            </w:r>
          </w:p>
        </w:tc>
        <w:tc>
          <w:tcPr>
            <w:tcW w:w="1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131B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Наименование направления расходования средств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131B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Объем финансирования в 2017 году всего, </w:t>
            </w: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тыс. </w:t>
            </w:r>
            <w:r w:rsidRPr="000131B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202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0131B9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131B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средства муниципального дорожного фонда</w:t>
            </w:r>
          </w:p>
        </w:tc>
      </w:tr>
      <w:tr w:rsidR="00FD56CC" w:rsidRPr="000A560F" w:rsidTr="00653FE8">
        <w:trPr>
          <w:trHeight w:val="375"/>
        </w:trPr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CC" w:rsidRPr="000131B9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CC" w:rsidRPr="000131B9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CC" w:rsidRPr="000131B9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CC" w:rsidRPr="000131B9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131B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131B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в том числе по кварталам:</w:t>
            </w:r>
          </w:p>
        </w:tc>
      </w:tr>
      <w:tr w:rsidR="00FD56CC" w:rsidRPr="000A560F" w:rsidTr="00653FE8">
        <w:trPr>
          <w:trHeight w:val="495"/>
        </w:trPr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CC" w:rsidRPr="000131B9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CC" w:rsidRPr="000131B9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CC" w:rsidRPr="000131B9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CC" w:rsidRPr="000131B9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CC" w:rsidRPr="000131B9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0131B9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131B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0131B9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131B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0131B9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131B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0131B9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131B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IV</w:t>
            </w:r>
          </w:p>
        </w:tc>
      </w:tr>
      <w:tr w:rsidR="00FD56CC" w:rsidRPr="000A560F" w:rsidTr="00653FE8">
        <w:trPr>
          <w:trHeight w:val="43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131B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131B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0131B9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CC" w:rsidRPr="000131B9" w:rsidRDefault="006F45D0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58 094,00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CC" w:rsidRPr="000131B9" w:rsidRDefault="006F45D0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58 094,00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CC" w:rsidRPr="000131B9" w:rsidRDefault="006F45D0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5 547,21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CC" w:rsidRPr="000131B9" w:rsidRDefault="006F45D0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8 497,68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CC" w:rsidRPr="000131B9" w:rsidRDefault="006F45D0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35 113,30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CC" w:rsidRPr="000131B9" w:rsidRDefault="006F45D0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8 935,82</w:t>
            </w:r>
          </w:p>
        </w:tc>
      </w:tr>
      <w:tr w:rsidR="00FD56CC" w:rsidRPr="000A560F" w:rsidTr="00653FE8">
        <w:trPr>
          <w:trHeight w:val="30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131B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131B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iCs/>
                <w:color w:val="000000"/>
                <w:sz w:val="24"/>
                <w:szCs w:val="24"/>
                <w:lang w:eastAsia="ru-RU"/>
              </w:rPr>
            </w:pPr>
            <w:r w:rsidRPr="000131B9">
              <w:rPr>
                <w:rFonts w:ascii="Times New Roman CYR" w:eastAsia="Times New Roman" w:hAnsi="Times New Roman CYR" w:cs="Times New Roman CYR"/>
                <w:i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CC" w:rsidRPr="000131B9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CC" w:rsidRPr="000131B9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CC" w:rsidRPr="000131B9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CC" w:rsidRPr="000131B9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CC" w:rsidRPr="000131B9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CC" w:rsidRPr="000131B9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</w:tr>
      <w:tr w:rsidR="00FD56CC" w:rsidRPr="000A560F" w:rsidTr="00653FE8">
        <w:trPr>
          <w:trHeight w:val="9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131B9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131B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131B9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131B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1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131B9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131B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7 338,77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131B9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131B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7 338,77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131B9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131B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841,71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131B9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131B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1 850,10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131B9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131B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2 250,94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131B9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0131B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2 396,03</w:t>
            </w:r>
          </w:p>
        </w:tc>
      </w:tr>
      <w:tr w:rsidR="00FD56CC" w:rsidRPr="000A560F" w:rsidTr="00653FE8">
        <w:trPr>
          <w:trHeight w:val="43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D56CC" w:rsidRPr="000131B9" w:rsidTr="00653FE8">
        <w:trPr>
          <w:trHeight w:val="39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Сельское поселение 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Ас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авдыбашский сельсовет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9">
              <w:rPr>
                <w:rFonts w:ascii="Times New Roman" w:hAnsi="Times New Roman" w:cs="Times New Roman"/>
                <w:sz w:val="24"/>
                <w:szCs w:val="24"/>
              </w:rPr>
              <w:t>17,90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9">
              <w:rPr>
                <w:rFonts w:ascii="Times New Roman" w:hAnsi="Times New Roman" w:cs="Times New Roman"/>
                <w:sz w:val="24"/>
                <w:szCs w:val="24"/>
              </w:rPr>
              <w:t>224,50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9">
              <w:rPr>
                <w:rFonts w:ascii="Times New Roman" w:hAnsi="Times New Roman" w:cs="Times New Roman"/>
                <w:sz w:val="24"/>
                <w:szCs w:val="24"/>
              </w:rPr>
              <w:t>124,50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D56CC" w:rsidRPr="000131B9" w:rsidTr="00653FE8">
        <w:trPr>
          <w:trHeight w:val="3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Байгузинский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сельсовет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9">
              <w:rPr>
                <w:rFonts w:ascii="Times New Roman" w:hAnsi="Times New Roman" w:cs="Times New Roman"/>
                <w:sz w:val="24"/>
                <w:szCs w:val="24"/>
              </w:rPr>
              <w:t>31,87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9">
              <w:rPr>
                <w:rFonts w:ascii="Times New Roman" w:hAnsi="Times New Roman" w:cs="Times New Roman"/>
                <w:sz w:val="24"/>
                <w:szCs w:val="24"/>
              </w:rPr>
              <w:t>399,60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9">
              <w:rPr>
                <w:rFonts w:ascii="Times New Roman" w:hAnsi="Times New Roman" w:cs="Times New Roman"/>
                <w:sz w:val="24"/>
                <w:szCs w:val="24"/>
              </w:rPr>
              <w:t>133,20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9">
              <w:rPr>
                <w:rFonts w:ascii="Times New Roman" w:hAnsi="Times New Roman" w:cs="Times New Roman"/>
                <w:sz w:val="24"/>
                <w:szCs w:val="24"/>
              </w:rPr>
              <w:t>133,20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9">
              <w:rPr>
                <w:rFonts w:ascii="Times New Roman" w:hAnsi="Times New Roman" w:cs="Times New Roman"/>
                <w:sz w:val="24"/>
                <w:szCs w:val="24"/>
              </w:rPr>
              <w:t>133,20</w:t>
            </w:r>
          </w:p>
        </w:tc>
      </w:tr>
      <w:tr w:rsidR="00FD56CC" w:rsidRPr="000131B9" w:rsidTr="00653FE8">
        <w:trPr>
          <w:trHeight w:val="36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Воядинский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9">
              <w:rPr>
                <w:rFonts w:ascii="Times New Roman" w:hAnsi="Times New Roman" w:cs="Times New Roman"/>
                <w:sz w:val="24"/>
                <w:szCs w:val="24"/>
              </w:rPr>
              <w:t>21,56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9">
              <w:rPr>
                <w:rFonts w:ascii="Times New Roman" w:hAnsi="Times New Roman" w:cs="Times New Roman"/>
                <w:sz w:val="24"/>
                <w:szCs w:val="24"/>
              </w:rPr>
              <w:t>270,41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9">
              <w:rPr>
                <w:rFonts w:ascii="Times New Roman" w:hAnsi="Times New Roman" w:cs="Times New Roman"/>
                <w:sz w:val="24"/>
                <w:szCs w:val="24"/>
              </w:rPr>
              <w:t>64,58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9">
              <w:rPr>
                <w:rFonts w:ascii="Times New Roman" w:hAnsi="Times New Roman" w:cs="Times New Roman"/>
                <w:sz w:val="24"/>
                <w:szCs w:val="24"/>
              </w:rPr>
              <w:t>106,83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9">
              <w:rPr>
                <w:rFonts w:ascii="Times New Roman" w:hAnsi="Times New Roman" w:cs="Times New Roman"/>
                <w:sz w:val="24"/>
                <w:szCs w:val="24"/>
              </w:rPr>
              <w:t>99,00</w:t>
            </w:r>
          </w:p>
        </w:tc>
      </w:tr>
      <w:tr w:rsidR="00FD56CC" w:rsidRPr="000131B9" w:rsidTr="00653FE8">
        <w:trPr>
          <w:trHeight w:val="31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Ижболдинский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9">
              <w:rPr>
                <w:rFonts w:ascii="Times New Roman" w:hAnsi="Times New Roman" w:cs="Times New Roman"/>
                <w:sz w:val="24"/>
                <w:szCs w:val="24"/>
              </w:rPr>
              <w:t>13,31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9">
              <w:rPr>
                <w:rFonts w:ascii="Times New Roman" w:hAnsi="Times New Roman" w:cs="Times New Roman"/>
                <w:sz w:val="24"/>
                <w:szCs w:val="24"/>
              </w:rPr>
              <w:t>166,87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9">
              <w:rPr>
                <w:rFonts w:ascii="Times New Roman" w:hAnsi="Times New Roman" w:cs="Times New Roman"/>
                <w:sz w:val="24"/>
                <w:szCs w:val="24"/>
              </w:rPr>
              <w:t>41,70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9">
              <w:rPr>
                <w:rFonts w:ascii="Times New Roman" w:hAnsi="Times New Roman" w:cs="Times New Roman"/>
                <w:sz w:val="24"/>
                <w:szCs w:val="24"/>
              </w:rPr>
              <w:t>19,70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9">
              <w:rPr>
                <w:rFonts w:ascii="Times New Roman" w:hAnsi="Times New Roman" w:cs="Times New Roman"/>
                <w:sz w:val="24"/>
                <w:szCs w:val="24"/>
              </w:rPr>
              <w:t>24,07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9">
              <w:rPr>
                <w:rFonts w:ascii="Times New Roman" w:hAnsi="Times New Roman" w:cs="Times New Roman"/>
                <w:sz w:val="24"/>
                <w:szCs w:val="24"/>
              </w:rPr>
              <w:t>81,40</w:t>
            </w:r>
          </w:p>
        </w:tc>
      </w:tr>
      <w:tr w:rsidR="00FD56CC" w:rsidRPr="000131B9" w:rsidTr="00653FE8">
        <w:trPr>
          <w:trHeight w:val="31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Сельское поселение 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Истякский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9">
              <w:rPr>
                <w:rFonts w:ascii="Times New Roman" w:hAnsi="Times New Roman" w:cs="Times New Roman"/>
                <w:sz w:val="24"/>
                <w:szCs w:val="24"/>
              </w:rPr>
              <w:t>26,16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9">
              <w:rPr>
                <w:rFonts w:ascii="Times New Roman" w:hAnsi="Times New Roman" w:cs="Times New Roman"/>
                <w:sz w:val="24"/>
                <w:szCs w:val="24"/>
              </w:rPr>
              <w:t>328,05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9">
              <w:rPr>
                <w:rFonts w:ascii="Times New Roman" w:hAnsi="Times New Roman" w:cs="Times New Roman"/>
                <w:sz w:val="24"/>
                <w:szCs w:val="24"/>
              </w:rPr>
              <w:t>164,02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9">
              <w:rPr>
                <w:rFonts w:ascii="Times New Roman" w:hAnsi="Times New Roman" w:cs="Times New Roman"/>
                <w:sz w:val="24"/>
                <w:szCs w:val="24"/>
              </w:rPr>
              <w:t>164,02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6CC" w:rsidRPr="000131B9" w:rsidTr="00653FE8">
        <w:trPr>
          <w:trHeight w:val="39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Иткинеевский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9">
              <w:rPr>
                <w:rFonts w:ascii="Times New Roman" w:hAnsi="Times New Roman" w:cs="Times New Roman"/>
                <w:sz w:val="24"/>
                <w:szCs w:val="24"/>
              </w:rPr>
              <w:t>25,79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9">
              <w:rPr>
                <w:rFonts w:ascii="Times New Roman" w:hAnsi="Times New Roman" w:cs="Times New Roman"/>
                <w:sz w:val="24"/>
                <w:szCs w:val="24"/>
              </w:rPr>
              <w:t>323,41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9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9">
              <w:rPr>
                <w:rFonts w:ascii="Times New Roman" w:hAnsi="Times New Roman" w:cs="Times New Roman"/>
                <w:sz w:val="24"/>
                <w:szCs w:val="24"/>
              </w:rPr>
              <w:t>163,41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6CC" w:rsidRPr="000131B9" w:rsidTr="00653FE8">
        <w:trPr>
          <w:trHeight w:val="31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Кармановский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9">
              <w:rPr>
                <w:rFonts w:ascii="Times New Roman" w:hAnsi="Times New Roman" w:cs="Times New Roman"/>
                <w:sz w:val="24"/>
                <w:szCs w:val="24"/>
              </w:rPr>
              <w:t>39,46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9">
              <w:rPr>
                <w:rFonts w:ascii="Times New Roman" w:hAnsi="Times New Roman" w:cs="Times New Roman"/>
                <w:sz w:val="24"/>
                <w:szCs w:val="24"/>
              </w:rPr>
              <w:t>494,77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9">
              <w:rPr>
                <w:rFonts w:ascii="Times New Roman" w:hAnsi="Times New Roman" w:cs="Times New Roman"/>
                <w:sz w:val="24"/>
                <w:szCs w:val="24"/>
              </w:rPr>
              <w:t>194,77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9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FD56CC" w:rsidRPr="000131B9" w:rsidTr="00653FE8">
        <w:trPr>
          <w:trHeight w:val="42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Кисак-Каинский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9">
              <w:rPr>
                <w:rFonts w:ascii="Times New Roman" w:hAnsi="Times New Roman" w:cs="Times New Roman"/>
                <w:sz w:val="24"/>
                <w:szCs w:val="24"/>
              </w:rPr>
              <w:t>20,63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9">
              <w:rPr>
                <w:rFonts w:ascii="Times New Roman" w:hAnsi="Times New Roman" w:cs="Times New Roman"/>
                <w:sz w:val="24"/>
                <w:szCs w:val="24"/>
              </w:rPr>
              <w:t>258,70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9">
              <w:rPr>
                <w:rFonts w:ascii="Times New Roman" w:hAnsi="Times New Roman" w:cs="Times New Roman"/>
                <w:sz w:val="24"/>
                <w:szCs w:val="24"/>
              </w:rPr>
              <w:t>129,35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9">
              <w:rPr>
                <w:rFonts w:ascii="Times New Roman" w:hAnsi="Times New Roman" w:cs="Times New Roman"/>
                <w:sz w:val="24"/>
                <w:szCs w:val="24"/>
              </w:rPr>
              <w:t>129,35</w:t>
            </w:r>
          </w:p>
        </w:tc>
      </w:tr>
      <w:tr w:rsidR="00FD56CC" w:rsidRPr="000131B9" w:rsidTr="00653FE8">
        <w:trPr>
          <w:trHeight w:val="30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Максимовский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9">
              <w:rPr>
                <w:rFonts w:ascii="Times New Roman" w:hAnsi="Times New Roman" w:cs="Times New Roman"/>
                <w:sz w:val="24"/>
                <w:szCs w:val="24"/>
              </w:rPr>
              <w:t>17,81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9">
              <w:rPr>
                <w:rFonts w:ascii="Times New Roman" w:hAnsi="Times New Roman" w:cs="Times New Roman"/>
                <w:sz w:val="24"/>
                <w:szCs w:val="24"/>
              </w:rPr>
              <w:t>223,35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9">
              <w:rPr>
                <w:rFonts w:ascii="Times New Roman" w:hAnsi="Times New Roman" w:cs="Times New Roman"/>
                <w:sz w:val="24"/>
                <w:szCs w:val="24"/>
              </w:rPr>
              <w:t>63,35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D56CC" w:rsidRPr="000131B9" w:rsidTr="00653FE8">
        <w:trPr>
          <w:trHeight w:val="31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Месягутовский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9">
              <w:rPr>
                <w:rFonts w:ascii="Times New Roman" w:hAnsi="Times New Roman" w:cs="Times New Roman"/>
                <w:sz w:val="24"/>
                <w:szCs w:val="24"/>
              </w:rPr>
              <w:t>17,14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9">
              <w:rPr>
                <w:rFonts w:ascii="Times New Roman" w:hAnsi="Times New Roman" w:cs="Times New Roman"/>
                <w:sz w:val="24"/>
                <w:szCs w:val="24"/>
              </w:rPr>
              <w:t>214,91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9">
              <w:rPr>
                <w:rFonts w:ascii="Times New Roman" w:hAnsi="Times New Roman" w:cs="Times New Roman"/>
                <w:sz w:val="24"/>
                <w:szCs w:val="24"/>
              </w:rPr>
              <w:t>71,64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9">
              <w:rPr>
                <w:rFonts w:ascii="Times New Roman" w:hAnsi="Times New Roman" w:cs="Times New Roman"/>
                <w:sz w:val="24"/>
                <w:szCs w:val="24"/>
              </w:rPr>
              <w:t>71,64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9">
              <w:rPr>
                <w:rFonts w:ascii="Times New Roman" w:hAnsi="Times New Roman" w:cs="Times New Roman"/>
                <w:sz w:val="24"/>
                <w:szCs w:val="24"/>
              </w:rPr>
              <w:t>71,64</w:t>
            </w:r>
          </w:p>
        </w:tc>
      </w:tr>
      <w:tr w:rsidR="00FD56CC" w:rsidRPr="000131B9" w:rsidTr="00653FE8">
        <w:trPr>
          <w:trHeight w:val="30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Новоартаульский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9">
              <w:rPr>
                <w:rFonts w:ascii="Times New Roman" w:hAnsi="Times New Roman" w:cs="Times New Roman"/>
                <w:sz w:val="24"/>
                <w:szCs w:val="24"/>
              </w:rPr>
              <w:t>29,80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9">
              <w:rPr>
                <w:rFonts w:ascii="Times New Roman" w:hAnsi="Times New Roman" w:cs="Times New Roman"/>
                <w:sz w:val="24"/>
                <w:szCs w:val="24"/>
              </w:rPr>
              <w:t>373,74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9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9">
              <w:rPr>
                <w:rFonts w:ascii="Times New Roman" w:hAnsi="Times New Roman" w:cs="Times New Roman"/>
                <w:sz w:val="24"/>
                <w:szCs w:val="24"/>
              </w:rPr>
              <w:t>73,74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9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FD56CC" w:rsidRPr="000131B9" w:rsidTr="00653FE8">
        <w:trPr>
          <w:trHeight w:val="31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Орловский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9">
              <w:rPr>
                <w:rFonts w:ascii="Times New Roman" w:hAnsi="Times New Roman" w:cs="Times New Roman"/>
                <w:sz w:val="24"/>
                <w:szCs w:val="24"/>
              </w:rPr>
              <w:t>11,56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9">
              <w:rPr>
                <w:rFonts w:ascii="Times New Roman" w:hAnsi="Times New Roman" w:cs="Times New Roman"/>
                <w:sz w:val="24"/>
                <w:szCs w:val="24"/>
              </w:rPr>
              <w:t>145,01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9">
              <w:rPr>
                <w:rFonts w:ascii="Times New Roman" w:hAnsi="Times New Roman" w:cs="Times New Roman"/>
                <w:sz w:val="24"/>
                <w:szCs w:val="24"/>
              </w:rPr>
              <w:t>21,67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9">
              <w:rPr>
                <w:rFonts w:ascii="Times New Roman" w:hAnsi="Times New Roman" w:cs="Times New Roman"/>
                <w:sz w:val="24"/>
                <w:szCs w:val="24"/>
              </w:rPr>
              <w:t>43,34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9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FD56CC" w:rsidRPr="000131B9" w:rsidTr="00653FE8">
        <w:trPr>
          <w:trHeight w:val="33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Первомайский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9">
              <w:rPr>
                <w:rFonts w:ascii="Times New Roman" w:hAnsi="Times New Roman" w:cs="Times New Roman"/>
                <w:sz w:val="24"/>
                <w:szCs w:val="24"/>
              </w:rPr>
              <w:t>23,80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9">
              <w:rPr>
                <w:rFonts w:ascii="Times New Roman" w:hAnsi="Times New Roman" w:cs="Times New Roman"/>
                <w:sz w:val="24"/>
                <w:szCs w:val="24"/>
              </w:rPr>
              <w:t>298,40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9">
              <w:rPr>
                <w:rFonts w:ascii="Times New Roman" w:hAnsi="Times New Roman" w:cs="Times New Roman"/>
                <w:sz w:val="24"/>
                <w:szCs w:val="24"/>
              </w:rPr>
              <w:t>71,10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9">
              <w:rPr>
                <w:rFonts w:ascii="Times New Roman" w:hAnsi="Times New Roman" w:cs="Times New Roman"/>
                <w:sz w:val="24"/>
                <w:szCs w:val="24"/>
              </w:rPr>
              <w:t>78,10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9">
              <w:rPr>
                <w:rFonts w:ascii="Times New Roman" w:hAnsi="Times New Roman" w:cs="Times New Roman"/>
                <w:sz w:val="24"/>
                <w:szCs w:val="24"/>
              </w:rPr>
              <w:t>149,20</w:t>
            </w:r>
          </w:p>
        </w:tc>
      </w:tr>
      <w:tr w:rsidR="00FD56CC" w:rsidRPr="000131B9" w:rsidTr="00653FE8">
        <w:trPr>
          <w:trHeight w:val="36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Сандугачевский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9">
              <w:rPr>
                <w:rFonts w:ascii="Times New Roman" w:hAnsi="Times New Roman" w:cs="Times New Roman"/>
                <w:sz w:val="24"/>
                <w:szCs w:val="24"/>
              </w:rPr>
              <w:t>19,33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9">
              <w:rPr>
                <w:rFonts w:ascii="Times New Roman" w:hAnsi="Times New Roman" w:cs="Times New Roman"/>
                <w:sz w:val="24"/>
                <w:szCs w:val="24"/>
              </w:rPr>
              <w:t>242,45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9">
              <w:rPr>
                <w:rFonts w:ascii="Times New Roman" w:hAnsi="Times New Roman" w:cs="Times New Roman"/>
                <w:sz w:val="24"/>
                <w:szCs w:val="24"/>
              </w:rPr>
              <w:t>121,22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9">
              <w:rPr>
                <w:rFonts w:ascii="Times New Roman" w:hAnsi="Times New Roman" w:cs="Times New Roman"/>
                <w:sz w:val="24"/>
                <w:szCs w:val="24"/>
              </w:rPr>
              <w:t>60,61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9">
              <w:rPr>
                <w:rFonts w:ascii="Times New Roman" w:hAnsi="Times New Roman" w:cs="Times New Roman"/>
                <w:sz w:val="24"/>
                <w:szCs w:val="24"/>
              </w:rPr>
              <w:t>60,61</w:t>
            </w:r>
          </w:p>
        </w:tc>
      </w:tr>
      <w:tr w:rsidR="00FD56CC" w:rsidRPr="000131B9" w:rsidTr="00653FE8">
        <w:trPr>
          <w:trHeight w:val="31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Старокудашевский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9">
              <w:rPr>
                <w:rFonts w:ascii="Times New Roman" w:hAnsi="Times New Roman" w:cs="Times New Roman"/>
                <w:sz w:val="24"/>
                <w:szCs w:val="24"/>
              </w:rPr>
              <w:t>13,37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9">
              <w:rPr>
                <w:rFonts w:ascii="Times New Roman" w:hAnsi="Times New Roman" w:cs="Times New Roman"/>
                <w:sz w:val="24"/>
                <w:szCs w:val="24"/>
              </w:rPr>
              <w:t>167,65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9">
              <w:rPr>
                <w:rFonts w:ascii="Times New Roman" w:hAnsi="Times New Roman" w:cs="Times New Roman"/>
                <w:sz w:val="24"/>
                <w:szCs w:val="24"/>
              </w:rPr>
              <w:t>167,65</w:t>
            </w:r>
          </w:p>
        </w:tc>
      </w:tr>
      <w:tr w:rsidR="00FD56CC" w:rsidRPr="000131B9" w:rsidTr="00653FE8">
        <w:trPr>
          <w:trHeight w:val="25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Староваряшский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9">
              <w:rPr>
                <w:rFonts w:ascii="Times New Roman" w:hAnsi="Times New Roman" w:cs="Times New Roman"/>
                <w:sz w:val="24"/>
                <w:szCs w:val="24"/>
              </w:rPr>
              <w:t>11,80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9">
              <w:rPr>
                <w:rFonts w:ascii="Times New Roman" w:hAnsi="Times New Roman" w:cs="Times New Roman"/>
                <w:sz w:val="24"/>
                <w:szCs w:val="24"/>
              </w:rPr>
              <w:t>147,98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9">
              <w:rPr>
                <w:rFonts w:ascii="Times New Roman" w:hAnsi="Times New Roman" w:cs="Times New Roman"/>
                <w:sz w:val="24"/>
                <w:szCs w:val="24"/>
              </w:rPr>
              <w:t>73,99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9">
              <w:rPr>
                <w:rFonts w:ascii="Times New Roman" w:hAnsi="Times New Roman" w:cs="Times New Roman"/>
                <w:sz w:val="24"/>
                <w:szCs w:val="24"/>
              </w:rPr>
              <w:t>73,99</w:t>
            </w:r>
          </w:p>
        </w:tc>
      </w:tr>
      <w:tr w:rsidR="00FD56CC" w:rsidRPr="000131B9" w:rsidTr="00653FE8">
        <w:trPr>
          <w:trHeight w:val="30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Сельское поселение 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Шудекский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9">
              <w:rPr>
                <w:rFonts w:ascii="Times New Roman" w:hAnsi="Times New Roman" w:cs="Times New Roman"/>
                <w:sz w:val="24"/>
                <w:szCs w:val="24"/>
              </w:rPr>
              <w:t>9,52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9">
              <w:rPr>
                <w:rFonts w:ascii="Times New Roman" w:hAnsi="Times New Roman" w:cs="Times New Roman"/>
                <w:sz w:val="24"/>
                <w:szCs w:val="24"/>
              </w:rPr>
              <w:t>119,38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9">
              <w:rPr>
                <w:rFonts w:ascii="Times New Roman" w:hAnsi="Times New Roman" w:cs="Times New Roman"/>
                <w:sz w:val="24"/>
                <w:szCs w:val="24"/>
              </w:rPr>
              <w:t>69,40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9">
              <w:rPr>
                <w:rFonts w:ascii="Times New Roman" w:hAnsi="Times New Roman" w:cs="Times New Roman"/>
                <w:sz w:val="24"/>
                <w:szCs w:val="24"/>
              </w:rPr>
              <w:t>49,98</w:t>
            </w:r>
          </w:p>
        </w:tc>
      </w:tr>
      <w:tr w:rsidR="00FD56CC" w:rsidRPr="000131B9" w:rsidTr="00653FE8">
        <w:trPr>
          <w:trHeight w:val="39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Сельское поселение 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Ямадинский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9">
              <w:rPr>
                <w:rFonts w:ascii="Times New Roman" w:hAnsi="Times New Roman" w:cs="Times New Roman"/>
                <w:sz w:val="24"/>
                <w:szCs w:val="24"/>
              </w:rPr>
              <w:t>27,08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9">
              <w:rPr>
                <w:rFonts w:ascii="Times New Roman" w:hAnsi="Times New Roman" w:cs="Times New Roman"/>
                <w:sz w:val="24"/>
                <w:szCs w:val="24"/>
              </w:rPr>
              <w:t>339,57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9">
              <w:rPr>
                <w:rFonts w:ascii="Times New Roman" w:hAnsi="Times New Roman" w:cs="Times New Roman"/>
                <w:sz w:val="24"/>
                <w:szCs w:val="24"/>
              </w:rPr>
              <w:t>169,57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9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6CC" w:rsidRPr="000131B9" w:rsidTr="00653FE8">
        <w:trPr>
          <w:trHeight w:val="40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Городское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поселение</w:t>
            </w:r>
          </w:p>
          <w:p w:rsidR="00FD56CC" w:rsidRPr="005542EE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г. Янаул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9">
              <w:rPr>
                <w:rFonts w:ascii="Times New Roman" w:hAnsi="Times New Roman" w:cs="Times New Roman"/>
                <w:sz w:val="24"/>
                <w:szCs w:val="24"/>
              </w:rPr>
              <w:t>162,21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013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318,02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579,51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9">
              <w:rPr>
                <w:rFonts w:ascii="Times New Roman" w:hAnsi="Times New Roman" w:cs="Times New Roman"/>
                <w:sz w:val="24"/>
                <w:szCs w:val="24"/>
              </w:rPr>
              <w:t>579,51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9">
              <w:rPr>
                <w:rFonts w:ascii="Times New Roman" w:hAnsi="Times New Roman" w:cs="Times New Roman"/>
                <w:sz w:val="24"/>
                <w:szCs w:val="24"/>
              </w:rPr>
              <w:t>579,51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9">
              <w:rPr>
                <w:rFonts w:ascii="Times New Roman" w:hAnsi="Times New Roman" w:cs="Times New Roman"/>
                <w:sz w:val="24"/>
                <w:szCs w:val="24"/>
              </w:rPr>
              <w:t>579,51</w:t>
            </w:r>
          </w:p>
        </w:tc>
      </w:tr>
      <w:tr w:rsidR="00FD56CC" w:rsidRPr="000131B9" w:rsidTr="00653FE8">
        <w:trPr>
          <w:trHeight w:val="40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Янаульский район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9">
              <w:rPr>
                <w:rFonts w:ascii="Times New Roman" w:hAnsi="Times New Roman" w:cs="Times New Roman"/>
                <w:sz w:val="24"/>
                <w:szCs w:val="24"/>
              </w:rPr>
              <w:t>267,87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9">
              <w:rPr>
                <w:rFonts w:ascii="Times New Roman" w:hAnsi="Times New Roman" w:cs="Times New Roman"/>
                <w:sz w:val="24"/>
                <w:szCs w:val="24"/>
              </w:rPr>
              <w:t>282,00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9">
              <w:rPr>
                <w:rFonts w:ascii="Times New Roman" w:hAnsi="Times New Roman" w:cs="Times New Roman"/>
                <w:sz w:val="24"/>
                <w:szCs w:val="24"/>
              </w:rPr>
              <w:t>70,50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9">
              <w:rPr>
                <w:rFonts w:ascii="Times New Roman" w:hAnsi="Times New Roman" w:cs="Times New Roman"/>
                <w:sz w:val="24"/>
                <w:szCs w:val="24"/>
              </w:rPr>
              <w:t>70,50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9">
              <w:rPr>
                <w:rFonts w:ascii="Times New Roman" w:hAnsi="Times New Roman" w:cs="Times New Roman"/>
                <w:sz w:val="24"/>
                <w:szCs w:val="24"/>
              </w:rPr>
              <w:t>70,50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1B9">
              <w:rPr>
                <w:rFonts w:ascii="Times New Roman" w:hAnsi="Times New Roman" w:cs="Times New Roman"/>
                <w:sz w:val="24"/>
                <w:szCs w:val="24"/>
              </w:rPr>
              <w:t>70,50</w:t>
            </w:r>
          </w:p>
        </w:tc>
      </w:tr>
      <w:tr w:rsidR="00FD56CC" w:rsidRPr="000A560F" w:rsidTr="00653FE8">
        <w:trPr>
          <w:trHeight w:val="112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ind w:left="426" w:firstLine="851"/>
              <w:jc w:val="center"/>
              <w:rPr>
                <w:rFonts w:ascii="Times New Roman" w:hAnsi="Times New Roman" w:cs="Times New Roman"/>
                <w:sz w:val="24"/>
              </w:rPr>
            </w:pPr>
            <w:r w:rsidRPr="000131B9">
              <w:rPr>
                <w:rFonts w:ascii="Times New Roman" w:hAnsi="Times New Roman" w:cs="Times New Roman"/>
                <w:sz w:val="24"/>
              </w:rPr>
              <w:t>1.2.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131B9" w:rsidRDefault="00FD56CC" w:rsidP="001F6777">
            <w:pPr>
              <w:ind w:left="426" w:firstLine="85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spacing w:line="240" w:lineRule="auto"/>
              <w:ind w:left="426" w:firstLine="851"/>
              <w:jc w:val="center"/>
              <w:rPr>
                <w:rFonts w:ascii="Times New Roman" w:hAnsi="Times New Roman" w:cs="Times New Roman"/>
                <w:sz w:val="24"/>
              </w:rPr>
            </w:pPr>
            <w:r w:rsidRPr="000131B9">
              <w:rPr>
                <w:rFonts w:ascii="Times New Roman" w:hAnsi="Times New Roman" w:cs="Times New Roman"/>
                <w:sz w:val="24"/>
              </w:rPr>
              <w:t>на ремонт и капитальный ремонт автомобильных дорог общего пользования местного значения и сооружений на них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ind w:left="426" w:firstLine="851"/>
              <w:jc w:val="center"/>
              <w:rPr>
                <w:rFonts w:ascii="Times New Roman" w:hAnsi="Times New Roman" w:cs="Times New Roman"/>
                <w:sz w:val="24"/>
              </w:rPr>
            </w:pPr>
            <w:r w:rsidRPr="000131B9">
              <w:rPr>
                <w:rFonts w:ascii="Times New Roman" w:hAnsi="Times New Roman" w:cs="Times New Roman"/>
                <w:sz w:val="24"/>
              </w:rPr>
              <w:t>50 755,23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FD56CC" w:rsidP="001F6777">
            <w:pPr>
              <w:ind w:left="426" w:firstLine="851"/>
              <w:jc w:val="center"/>
              <w:rPr>
                <w:rFonts w:ascii="Times New Roman" w:hAnsi="Times New Roman" w:cs="Times New Roman"/>
                <w:sz w:val="24"/>
              </w:rPr>
            </w:pPr>
            <w:r w:rsidRPr="000131B9">
              <w:rPr>
                <w:rFonts w:ascii="Times New Roman" w:hAnsi="Times New Roman" w:cs="Times New Roman"/>
                <w:sz w:val="24"/>
              </w:rPr>
              <w:t>50 755,23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131B9" w:rsidRDefault="006F45D0" w:rsidP="001F6777">
            <w:pPr>
              <w:ind w:left="426" w:firstLine="85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4 705,50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CC" w:rsidRPr="000131B9" w:rsidRDefault="006F45D0" w:rsidP="001F6777">
            <w:pPr>
              <w:ind w:left="426" w:firstLine="85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6 647,58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CC" w:rsidRPr="000131B9" w:rsidRDefault="006F45D0" w:rsidP="001F6777">
            <w:pPr>
              <w:ind w:left="426" w:firstLine="85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32 862,36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CC" w:rsidRPr="000131B9" w:rsidRDefault="006F45D0" w:rsidP="001F6777">
            <w:pPr>
              <w:ind w:left="426" w:firstLine="85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6 539,80</w:t>
            </w:r>
          </w:p>
        </w:tc>
      </w:tr>
      <w:tr w:rsidR="007B69A1" w:rsidRPr="000A560F" w:rsidTr="00653FE8">
        <w:trPr>
          <w:trHeight w:val="241"/>
        </w:trPr>
        <w:tc>
          <w:tcPr>
            <w:tcW w:w="22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 Асавдыбашский сельсовет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FE7E2D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272,27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FE7E2D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272,27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FE7E2D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FE7E2D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FE7E2D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172,27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FE7E2D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7B69A1" w:rsidRPr="000A560F" w:rsidTr="00653FE8">
        <w:trPr>
          <w:trHeight w:val="360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с. Асавдыбаш, ул. Центральная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E7E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172,27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E7E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172,27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E7E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E7E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E7E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172,27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E7E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</w:tr>
      <w:tr w:rsidR="007B69A1" w:rsidRPr="000A560F" w:rsidTr="00653FE8">
        <w:trPr>
          <w:trHeight w:val="450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A1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Юссуково, переулок по </w:t>
            </w:r>
          </w:p>
          <w:p w:rsidR="007B69A1" w:rsidRPr="005542EE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E7E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E7E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E7E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B69A1" w:rsidRPr="000A560F" w:rsidTr="00653FE8">
        <w:trPr>
          <w:trHeight w:val="285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Сибады, ул. Байман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E7E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E7E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E7E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B69A1" w:rsidRPr="000A560F" w:rsidTr="00653FE8">
        <w:trPr>
          <w:trHeight w:val="251"/>
        </w:trPr>
        <w:tc>
          <w:tcPr>
            <w:tcW w:w="22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Байгузинский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484,62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484,62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242,31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242,31</w:t>
            </w:r>
          </w:p>
        </w:tc>
      </w:tr>
      <w:tr w:rsidR="007B69A1" w:rsidRPr="000A560F" w:rsidTr="00653FE8">
        <w:trPr>
          <w:trHeight w:val="645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 xml:space="preserve">с. Байгузино, ул. С. Ягафарова, </w:t>
            </w:r>
          </w:p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 xml:space="preserve">ул. Исламова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121,16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121,16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60,58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60,58</w:t>
            </w:r>
          </w:p>
        </w:tc>
      </w:tr>
      <w:tr w:rsidR="007B69A1" w:rsidRPr="000A560F" w:rsidTr="00653FE8">
        <w:trPr>
          <w:trHeight w:val="435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с. Айбуляк, ул. Саляхова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121,16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121,16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60,58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60,58</w:t>
            </w:r>
          </w:p>
        </w:tc>
      </w:tr>
      <w:tr w:rsidR="007B69A1" w:rsidRPr="000A560F" w:rsidTr="00653FE8">
        <w:trPr>
          <w:trHeight w:val="167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д. Нократ, ул. Нижняя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121,16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121,16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60,58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60,58</w:t>
            </w:r>
          </w:p>
        </w:tc>
      </w:tr>
      <w:tr w:rsidR="007B69A1" w:rsidRPr="000A560F" w:rsidTr="00653FE8">
        <w:trPr>
          <w:trHeight w:val="435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A1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 xml:space="preserve">с. Старый Артаул, </w:t>
            </w:r>
          </w:p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ул. Железнодорожная, Чапаева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121,16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121,16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60,58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60,58</w:t>
            </w:r>
          </w:p>
        </w:tc>
      </w:tr>
      <w:tr w:rsidR="007B69A1" w:rsidRPr="000A560F" w:rsidTr="00653FE8">
        <w:trPr>
          <w:trHeight w:val="271"/>
        </w:trPr>
        <w:tc>
          <w:tcPr>
            <w:tcW w:w="22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Воядинский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327,95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327,95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227,95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69A1" w:rsidRPr="000A560F" w:rsidTr="00653FE8">
        <w:trPr>
          <w:trHeight w:val="435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A1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 xml:space="preserve">с. Карман-Актау, </w:t>
            </w:r>
          </w:p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138,97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138,97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88,97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9A1" w:rsidRPr="000A560F" w:rsidTr="00653FE8">
        <w:trPr>
          <w:trHeight w:val="435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с. Вояды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138,97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138,97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88,97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9A1" w:rsidRPr="000A560F" w:rsidTr="00653FE8">
        <w:trPr>
          <w:trHeight w:val="262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с. Карман-Актау, мост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6CC" w:rsidRPr="000A560F" w:rsidTr="00653FE8">
        <w:trPr>
          <w:trHeight w:val="443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Ижболдинский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Default="00FD56CC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 xml:space="preserve">с. Атлегач, мост по </w:t>
            </w:r>
          </w:p>
          <w:p w:rsidR="00FD56CC" w:rsidRPr="00FE7E2D" w:rsidRDefault="00FD56CC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ул. Пушкина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FE7E2D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202,37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FE7E2D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202,37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FE7E2D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FE7E2D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FE7E2D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202,37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FE7E2D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9A1" w:rsidRPr="000A560F" w:rsidTr="00653FE8">
        <w:trPr>
          <w:trHeight w:val="330"/>
        </w:trPr>
        <w:tc>
          <w:tcPr>
            <w:tcW w:w="22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Истякский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397,84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397,84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397,84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69A1" w:rsidRPr="000A560F" w:rsidTr="00653FE8">
        <w:trPr>
          <w:trHeight w:val="435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с. Исятк, ул. Заречная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198,92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198,92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198,92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9A1" w:rsidRPr="000A560F" w:rsidTr="00653FE8">
        <w:trPr>
          <w:trHeight w:val="435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с. Ст. Куюк, ул. Х. Уранского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99,46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99,46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99,46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9A1" w:rsidRPr="000A560F" w:rsidTr="00653FE8">
        <w:trPr>
          <w:trHeight w:val="330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д. Ахтиял, ул. Набережная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99,46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99,46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99,46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9A1" w:rsidRPr="000A560F" w:rsidTr="00653FE8">
        <w:trPr>
          <w:trHeight w:val="278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Сельское поселение 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Иткинеевский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392,22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392,22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192,22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69A1" w:rsidRPr="000A560F" w:rsidTr="00653FE8">
        <w:trPr>
          <w:trHeight w:val="435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д. Шудимари, ул. Якс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9A1" w:rsidRPr="000A560F" w:rsidTr="00653FE8">
        <w:trPr>
          <w:trHeight w:val="258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д. Каймаша, мост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92,22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92,22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92,22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9A1" w:rsidRPr="000A560F" w:rsidTr="00653FE8">
        <w:trPr>
          <w:trHeight w:val="360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с. Каймашабаш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9A1" w:rsidRPr="000A560F" w:rsidTr="00653FE8">
        <w:trPr>
          <w:trHeight w:val="360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с. Иткинеево, ул. Полевая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69A1" w:rsidRPr="000A560F" w:rsidTr="00653FE8">
        <w:trPr>
          <w:trHeight w:val="206"/>
        </w:trPr>
        <w:tc>
          <w:tcPr>
            <w:tcW w:w="22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Кармановский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600,03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600,03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600,03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69A1" w:rsidRPr="000A560F" w:rsidTr="00653FE8">
        <w:trPr>
          <w:trHeight w:val="390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с. Карманово, ул. Калинина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400,03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400,03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400,03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9A1" w:rsidRPr="000A560F" w:rsidTr="00653FE8">
        <w:trPr>
          <w:trHeight w:val="375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с. Карманово, ул. Урожайная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9A1" w:rsidRPr="000A560F" w:rsidTr="00653FE8">
        <w:trPr>
          <w:trHeight w:val="390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с. Карманово, ул. Молодежная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9A1" w:rsidRPr="000A560F" w:rsidTr="00653FE8">
        <w:trPr>
          <w:trHeight w:val="283"/>
        </w:trPr>
        <w:tc>
          <w:tcPr>
            <w:tcW w:w="22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A1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</w:p>
          <w:p w:rsidR="007B69A1" w:rsidRPr="005542EE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Кисак-Каинский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313,74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313,74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156,87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156,87</w:t>
            </w:r>
          </w:p>
        </w:tc>
      </w:tr>
      <w:tr w:rsidR="007B69A1" w:rsidRPr="000A560F" w:rsidTr="00653FE8">
        <w:trPr>
          <w:trHeight w:val="390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с. Прогресс, ул. Имамутдинова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156,87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156,87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78,44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78,44</w:t>
            </w:r>
          </w:p>
        </w:tc>
      </w:tr>
      <w:tr w:rsidR="007B69A1" w:rsidRPr="000A560F" w:rsidTr="00653FE8">
        <w:trPr>
          <w:trHeight w:val="444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д. Разъезд Бадряш, ул. Станционная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156,87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156,87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78,44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78,44</w:t>
            </w:r>
          </w:p>
        </w:tc>
      </w:tr>
      <w:tr w:rsidR="007B69A1" w:rsidRPr="000A560F" w:rsidTr="00653FE8">
        <w:trPr>
          <w:trHeight w:val="302"/>
        </w:trPr>
        <w:tc>
          <w:tcPr>
            <w:tcW w:w="22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Максимовский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270,87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270,87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171,87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99,00</w:t>
            </w:r>
          </w:p>
        </w:tc>
      </w:tr>
      <w:tr w:rsidR="007B69A1" w:rsidRPr="000A560F" w:rsidTr="00653FE8">
        <w:trPr>
          <w:trHeight w:val="375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с. Максимово, ул. Ю. Гагарина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99,00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99,00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99,00</w:t>
            </w:r>
          </w:p>
        </w:tc>
      </w:tr>
      <w:tr w:rsidR="007B69A1" w:rsidRPr="000A560F" w:rsidTr="00653FE8">
        <w:trPr>
          <w:trHeight w:val="435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с. Максимово, ул. Матросова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85,90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85,90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85,90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9A1" w:rsidRPr="000A560F" w:rsidTr="00653FE8">
        <w:trPr>
          <w:trHeight w:val="375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с. Максимово, ул. Заречная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85,97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85,97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85,97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9A1" w:rsidRPr="000A560F" w:rsidTr="00653FE8">
        <w:trPr>
          <w:trHeight w:val="189"/>
        </w:trPr>
        <w:tc>
          <w:tcPr>
            <w:tcW w:w="22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Месягутовский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260,64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260,64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260,64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69A1" w:rsidRPr="000A560F" w:rsidTr="00653FE8">
        <w:trPr>
          <w:trHeight w:val="360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д. Кызыл-Яр, ул. Горная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52,13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52,13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52,13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9A1" w:rsidRPr="000A560F" w:rsidTr="00653FE8">
        <w:trPr>
          <w:trHeight w:val="420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д. Кызыл-Яр, ул. Свободы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52,13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52,13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52,13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9A1" w:rsidRPr="000A560F" w:rsidTr="00653FE8">
        <w:trPr>
          <w:trHeight w:val="315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д. Кызыл-Яр, ул. Молодежная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52,13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52,13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52,13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9A1" w:rsidRPr="000A560F" w:rsidTr="00653FE8">
        <w:trPr>
          <w:trHeight w:val="435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д. Кызыл-Яр, ул. Центральная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52,13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52,13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52,13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9A1" w:rsidRPr="000A560F" w:rsidTr="00653FE8">
        <w:trPr>
          <w:trHeight w:val="375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д. Нижний Чат, мост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52,13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52,13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52,13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9A1" w:rsidRPr="000A560F" w:rsidTr="00653FE8">
        <w:trPr>
          <w:trHeight w:val="285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A1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7B69A1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7B69A1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7B69A1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7B69A1" w:rsidRPr="005542EE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Новоартаульский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453,26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453,26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181,30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271,96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69A1" w:rsidRPr="000A560F" w:rsidTr="00653FE8">
        <w:trPr>
          <w:trHeight w:val="390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д. Вотская Урада, ремонт моста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90,65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90,65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90,65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9A1" w:rsidRPr="000A560F" w:rsidTr="00653FE8">
        <w:trPr>
          <w:trHeight w:val="360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с. Вотская Ошья, Ремонт моста через пруд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90,65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90,65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90,65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9A1" w:rsidRPr="000A560F" w:rsidTr="00653FE8">
        <w:trPr>
          <w:trHeight w:val="420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ремонт моста через р. Варяш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90,65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90,65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90,65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9A1" w:rsidRPr="000A560F" w:rsidTr="00653FE8">
        <w:trPr>
          <w:trHeight w:val="360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с. Вотская Урада, гравирование ул. Победы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90,65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90,65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90,65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9A1" w:rsidRPr="000A560F" w:rsidTr="00653FE8">
        <w:trPr>
          <w:trHeight w:val="420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с. Вотская Урада, гравирование ул. Заречная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90,65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90,65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90,65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9A1" w:rsidRPr="000A560F" w:rsidTr="00653FE8">
        <w:trPr>
          <w:trHeight w:val="293"/>
        </w:trPr>
        <w:tc>
          <w:tcPr>
            <w:tcW w:w="22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Орловский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175,87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175,87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99,00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76,87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69A1" w:rsidRPr="000A560F" w:rsidTr="00653FE8">
        <w:trPr>
          <w:trHeight w:val="375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с. Орловка, ул. Новая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81,00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81,00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9A1" w:rsidRPr="000A560F" w:rsidTr="00653FE8">
        <w:trPr>
          <w:trHeight w:val="285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д. Игровка, ул. Зеленая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94,87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94,87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40,87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9A1" w:rsidRPr="000A560F" w:rsidTr="00653FE8">
        <w:trPr>
          <w:trHeight w:val="152"/>
        </w:trPr>
        <w:tc>
          <w:tcPr>
            <w:tcW w:w="22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Первомайский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361,89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361,89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211,89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69A1" w:rsidRPr="000A560F" w:rsidTr="00653FE8">
        <w:trPr>
          <w:trHeight w:val="375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д. Старый Сусадыбаш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9A1" w:rsidRPr="000A560F" w:rsidTr="00653FE8">
        <w:trPr>
          <w:trHeight w:val="420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д. Новый Ирдуган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70,63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70,63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70,63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9A1" w:rsidRPr="000A560F" w:rsidTr="00653FE8">
        <w:trPr>
          <w:trHeight w:val="390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д. Новый Сусадыбаш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70,63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70,63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70,63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9A1" w:rsidRPr="000A560F" w:rsidTr="00653FE8">
        <w:trPr>
          <w:trHeight w:val="358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мост Костино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70,63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70,63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70,63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9A1" w:rsidRPr="000A560F" w:rsidTr="00653FE8">
        <w:trPr>
          <w:trHeight w:val="419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Сандугачевский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с. Барабановка, ул. Заречная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294,03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294,03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98,01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98,01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98,01</w:t>
            </w:r>
          </w:p>
        </w:tc>
      </w:tr>
      <w:tr w:rsidR="007B69A1" w:rsidRPr="000A560F" w:rsidTr="00653FE8">
        <w:trPr>
          <w:trHeight w:val="375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Старокудашевский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203,32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203,32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103,32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69A1" w:rsidRPr="000A560F" w:rsidTr="00653FE8">
        <w:trPr>
          <w:trHeight w:val="435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д. Кумалак, ул. Мира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101,66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101,66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51,66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9A1" w:rsidRPr="000A560F" w:rsidTr="00653FE8">
        <w:trPr>
          <w:trHeight w:val="420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д. Кумалак, ул. Заречная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101,66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101,66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51,66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9A1" w:rsidRPr="000A560F" w:rsidTr="00653FE8">
        <w:trPr>
          <w:trHeight w:val="303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Староваряшский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179,47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179,47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179,47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69A1" w:rsidRPr="000A560F" w:rsidTr="00653FE8">
        <w:trPr>
          <w:trHeight w:val="375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д. Будья Варяш, ул. Широкая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97,67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97,67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97,67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9A1" w:rsidRPr="000A560F" w:rsidTr="00653FE8">
        <w:trPr>
          <w:trHeight w:val="600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с. Старый Варяш, переулок м/у улю парковая и ул. Центральная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81,80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81,80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81,80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9A1" w:rsidRPr="000A560F" w:rsidTr="00653FE8">
        <w:trPr>
          <w:trHeight w:val="266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Шудекский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144,78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144,78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72,39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72,39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69A1" w:rsidRPr="000A560F" w:rsidTr="00653FE8">
        <w:trPr>
          <w:trHeight w:val="352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д. Можга, ул. Школьная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72,39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72,39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36,20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36,20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9A1" w:rsidRPr="000A560F" w:rsidTr="00653FE8">
        <w:trPr>
          <w:trHeight w:val="271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д. Можга, ул. Полевая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36,20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36,20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36,20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9A1" w:rsidRPr="000A560F" w:rsidTr="00653FE8">
        <w:trPr>
          <w:trHeight w:val="134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д. Конигово, ул. Речная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36,20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36,20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36,20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9A1" w:rsidRPr="000A560F" w:rsidTr="00653FE8">
        <w:trPr>
          <w:trHeight w:val="277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Ямадинский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411,82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411,82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270,00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141,82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69A1" w:rsidRPr="000A560F" w:rsidTr="00653FE8">
        <w:trPr>
          <w:trHeight w:val="275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с. Ямады, ул. М. Гарифуллина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9A1" w:rsidRPr="000A560F" w:rsidTr="00653FE8">
        <w:trPr>
          <w:trHeight w:val="266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с. Ямады, ул. Южная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9A1" w:rsidRPr="000A560F" w:rsidTr="00653FE8">
        <w:trPr>
          <w:trHeight w:val="390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с. Ямады, ул. Мира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9A1" w:rsidRPr="000A560F" w:rsidTr="00653FE8">
        <w:trPr>
          <w:trHeight w:val="390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с. Югамаш, ул. И. Низамова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9A1" w:rsidRPr="000A560F" w:rsidTr="00653FE8">
        <w:trPr>
          <w:trHeight w:val="314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с. Андреевка, ул. Центральная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66,82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66,82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66,82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9A1" w:rsidRPr="000A560F" w:rsidTr="00653FE8">
        <w:trPr>
          <w:trHeight w:val="192"/>
        </w:trPr>
        <w:tc>
          <w:tcPr>
            <w:tcW w:w="22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A1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Городское поселение</w:t>
            </w:r>
          </w:p>
          <w:p w:rsidR="007B69A1" w:rsidRPr="005542EE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г. Янаул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13 439,92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13 439,92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13 071,00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368,92</w:t>
            </w:r>
          </w:p>
        </w:tc>
      </w:tr>
      <w:tr w:rsidR="007B69A1" w:rsidRPr="000A560F" w:rsidTr="00653FE8">
        <w:trPr>
          <w:trHeight w:val="675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9A1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 xml:space="preserve">емонт дороги по </w:t>
            </w:r>
          </w:p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Октябрьская на участке от ул. Азина до ул. Победы в г. Янауле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4 280,57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4 280,57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180,57</w:t>
            </w:r>
          </w:p>
        </w:tc>
      </w:tr>
      <w:tr w:rsidR="007B69A1" w:rsidRPr="000A560F" w:rsidTr="00653FE8">
        <w:trPr>
          <w:trHeight w:val="675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9A1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 дороги по </w:t>
            </w:r>
          </w:p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ул. Азина от ул. Маяковс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кого до пер. Ленина в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Янаул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3 407,34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3 407,34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3 219,00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188,34</w:t>
            </w:r>
          </w:p>
        </w:tc>
      </w:tr>
      <w:tr w:rsidR="007B69A1" w:rsidRPr="000A560F" w:rsidTr="00653FE8">
        <w:trPr>
          <w:trHeight w:val="507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Ремонт дорог в новых микрорайонах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5 752,00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5 752,00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5 752,00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9A1" w:rsidRPr="000A560F" w:rsidTr="00653FE8">
        <w:trPr>
          <w:trHeight w:val="136"/>
        </w:trPr>
        <w:tc>
          <w:tcPr>
            <w:tcW w:w="22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Янаульский район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31 568,32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31 568,32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4 705,50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4 705,50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16 582,63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5 574,69</w:t>
            </w:r>
          </w:p>
        </w:tc>
      </w:tr>
      <w:tr w:rsidR="007B69A1" w:rsidRPr="000A560F" w:rsidTr="00653FE8">
        <w:trPr>
          <w:trHeight w:val="690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моста через р. Маек на участке автомобильной дороги общего пользования местного значения подъезда к с. Ямбаево км 1,0 в Янаульском районе Республики Башкортостан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2 825,00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2825,00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2 781,00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44,00</w:t>
            </w:r>
          </w:p>
        </w:tc>
      </w:tr>
      <w:tr w:rsidR="007B69A1" w:rsidRPr="000A560F" w:rsidTr="00653FE8">
        <w:trPr>
          <w:trHeight w:val="690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9A1" w:rsidRDefault="007B69A1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9A1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подъездной дороги к полигону ТБО в Янаульском районе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9A1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1 123,95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9A1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1 123,95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9A1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1 106,00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9A1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17,95</w:t>
            </w:r>
          </w:p>
        </w:tc>
      </w:tr>
      <w:tr w:rsidR="007B69A1" w:rsidRPr="000A560F" w:rsidTr="00653FE8">
        <w:trPr>
          <w:trHeight w:val="690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9A1" w:rsidRDefault="007B69A1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9A1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автомобильной дороги местного значения «Истяк – Ахтиял» на участке км 0 – км 1+600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9A1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798,30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9A1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798,30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9A1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9A1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12,30</w:t>
            </w:r>
          </w:p>
        </w:tc>
      </w:tr>
      <w:tr w:rsidR="007B69A1" w:rsidRPr="000A560F" w:rsidTr="00653FE8">
        <w:trPr>
          <w:trHeight w:val="690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9A1" w:rsidRDefault="007B69A1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9A1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автомобильной дороги местного значения «Максимово – Верхняя Барабановка» на участке км 2,0 – км 3,0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9A1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1 359,19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9A1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1359,19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9A1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1 338,00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9A1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21,19</w:t>
            </w:r>
          </w:p>
        </w:tc>
      </w:tr>
      <w:tr w:rsidR="007B69A1" w:rsidRPr="000A560F" w:rsidTr="00653FE8">
        <w:trPr>
          <w:trHeight w:val="690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9A1" w:rsidRDefault="007B69A1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9A1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автомобильной дороги местного значения «Карман – Актау – Акылбай а/д «Янаул – Вояды» на участке км 8,0 – км 11,0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9A1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453,08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9A1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453,08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9A1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446,10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9A1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6,98</w:t>
            </w:r>
          </w:p>
        </w:tc>
      </w:tr>
      <w:tr w:rsidR="007B69A1" w:rsidRPr="000A560F" w:rsidTr="00653FE8">
        <w:trPr>
          <w:trHeight w:val="549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9A1" w:rsidRDefault="007B69A1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9A1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межпоселенческих дорог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9A1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4 302,45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9A1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4 302,45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9A1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4 237,90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9A1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64,55</w:t>
            </w:r>
          </w:p>
        </w:tc>
      </w:tr>
      <w:tr w:rsidR="007B69A1" w:rsidRPr="000A560F" w:rsidTr="00653FE8">
        <w:trPr>
          <w:trHeight w:val="645"/>
        </w:trPr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18 822,00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18 822,00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4 705,50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4 705,50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4 705,50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4 705,50</w:t>
            </w:r>
          </w:p>
        </w:tc>
      </w:tr>
      <w:tr w:rsidR="007B69A1" w:rsidRPr="000A560F" w:rsidTr="00653FE8">
        <w:trPr>
          <w:trHeight w:val="945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Техпаспортизация и проведение государственной экспертизы ремонта дорог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1 884,36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1 5584,36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1 182,13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702,23</w:t>
            </w:r>
          </w:p>
        </w:tc>
      </w:tr>
    </w:tbl>
    <w:p w:rsidR="00FD56CC" w:rsidRDefault="00FD56CC" w:rsidP="001F6777">
      <w:pPr>
        <w:pStyle w:val="a5"/>
        <w:ind w:left="426" w:firstLine="851"/>
        <w:rPr>
          <w:rFonts w:ascii="Times New Roman" w:hAnsi="Times New Roman" w:cs="Times New Roman"/>
          <w:sz w:val="28"/>
        </w:rPr>
      </w:pPr>
    </w:p>
    <w:p w:rsidR="00FD56CC" w:rsidRDefault="00FD56CC" w:rsidP="001F6777">
      <w:pPr>
        <w:pStyle w:val="a5"/>
        <w:ind w:left="426"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8D2E06">
        <w:rPr>
          <w:rFonts w:ascii="Times New Roman" w:hAnsi="Times New Roman" w:cs="Times New Roman"/>
          <w:sz w:val="26"/>
          <w:szCs w:val="26"/>
        </w:rPr>
        <w:t>Мероприятия Программы, источники финансирования</w:t>
      </w:r>
    </w:p>
    <w:p w:rsidR="00FD56CC" w:rsidRDefault="00FD56CC" w:rsidP="001F6777">
      <w:pPr>
        <w:pStyle w:val="a5"/>
        <w:ind w:left="426" w:firstLine="851"/>
        <w:rPr>
          <w:rFonts w:ascii="Times New Roman" w:hAnsi="Times New Roman" w:cs="Times New Roman"/>
          <w:sz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4112"/>
        <w:gridCol w:w="4161"/>
        <w:gridCol w:w="1735"/>
        <w:gridCol w:w="1067"/>
        <w:gridCol w:w="962"/>
        <w:gridCol w:w="1067"/>
        <w:gridCol w:w="1067"/>
        <w:gridCol w:w="1073"/>
      </w:tblGrid>
      <w:tr w:rsidR="00FD56CC" w:rsidRPr="000A560F" w:rsidTr="00653FE8">
        <w:trPr>
          <w:trHeight w:val="696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56CC" w:rsidRPr="00FE7E2D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56CC" w:rsidRPr="00FE7E2D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сельского поселения</w:t>
            </w:r>
          </w:p>
        </w:tc>
        <w:tc>
          <w:tcPr>
            <w:tcW w:w="1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56CC" w:rsidRPr="00FE7E2D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расходования средств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56CC" w:rsidRPr="00FE7E2D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в 2018 году всего,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644" w:type="pct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FE7E2D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</w:tr>
      <w:tr w:rsidR="00FD56CC" w:rsidRPr="000A560F" w:rsidTr="00653FE8">
        <w:trPr>
          <w:trHeight w:val="375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6CC" w:rsidRPr="00FE7E2D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6CC" w:rsidRPr="00FE7E2D" w:rsidRDefault="00FD56CC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6CC" w:rsidRPr="00FE7E2D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6CC" w:rsidRPr="00FE7E2D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56CC" w:rsidRPr="00FE7E2D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D56CC" w:rsidRPr="00FE7E2D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в том числе по кварталам:</w:t>
            </w:r>
          </w:p>
        </w:tc>
      </w:tr>
      <w:tr w:rsidR="00FD56CC" w:rsidRPr="000A560F" w:rsidTr="00653FE8">
        <w:trPr>
          <w:trHeight w:val="32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6CC" w:rsidRPr="00FE7E2D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6CC" w:rsidRPr="00FE7E2D" w:rsidRDefault="00FD56CC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6CC" w:rsidRPr="00FE7E2D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6CC" w:rsidRPr="00FE7E2D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6CC" w:rsidRPr="00FE7E2D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FE7E2D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FE7E2D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FE7E2D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FE7E2D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FD56CC" w:rsidRPr="000A560F" w:rsidTr="00653FE8">
        <w:trPr>
          <w:trHeight w:val="349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FE7E2D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FE7E2D" w:rsidRDefault="00FD56CC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FE7E2D" w:rsidRDefault="00FD56CC" w:rsidP="001F6777">
            <w:pPr>
              <w:pStyle w:val="a5"/>
              <w:ind w:left="426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CC" w:rsidRPr="00FE7E2D" w:rsidRDefault="006F45D0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59 241,00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CC" w:rsidRPr="00FE7E2D" w:rsidRDefault="006F45D0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59 241,00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CC" w:rsidRPr="00FE7E2D" w:rsidRDefault="006F45D0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5 406,21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CC" w:rsidRPr="00FE7E2D" w:rsidRDefault="006F45D0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11 579,98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CC" w:rsidRPr="00FE7E2D" w:rsidRDefault="006F45D0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31 411,87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CC" w:rsidRPr="00FE7E2D" w:rsidRDefault="006F45D0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10 842,95</w:t>
            </w:r>
          </w:p>
        </w:tc>
      </w:tr>
      <w:tr w:rsidR="00FD56CC" w:rsidRPr="000A560F" w:rsidTr="00653FE8">
        <w:trPr>
          <w:trHeight w:val="30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FE7E2D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FE7E2D" w:rsidRDefault="00FD56CC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FE7E2D" w:rsidRDefault="00FD56CC" w:rsidP="001F6777">
            <w:pPr>
              <w:pStyle w:val="a5"/>
              <w:ind w:left="426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FE7E2D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FE7E2D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FE7E2D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FE7E2D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FE7E2D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FE7E2D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6CC" w:rsidRPr="000A560F" w:rsidTr="00653FE8">
        <w:trPr>
          <w:trHeight w:val="121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FE7E2D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FE7E2D" w:rsidRDefault="00FD56CC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FE7E2D" w:rsidRDefault="00FD56CC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на 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CC" w:rsidRPr="00FE7E2D" w:rsidRDefault="006F45D0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7 056,77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CC" w:rsidRPr="00FE7E2D" w:rsidRDefault="006F45D0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7 056,77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CC" w:rsidRPr="00FE7E2D" w:rsidRDefault="006F45D0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771,21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CC" w:rsidRPr="00FE7E2D" w:rsidRDefault="006F45D0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1 779,60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CC" w:rsidRPr="00FE7E2D" w:rsidRDefault="006F45D0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2 180,44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CC" w:rsidRPr="00FE7E2D" w:rsidRDefault="006F45D0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2 325,53</w:t>
            </w:r>
          </w:p>
        </w:tc>
      </w:tr>
      <w:tr w:rsidR="00FD56CC" w:rsidRPr="000A560F" w:rsidTr="00653FE8">
        <w:trPr>
          <w:trHeight w:val="43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FE7E2D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FE7E2D" w:rsidRDefault="00FD56CC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FE7E2D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FE7E2D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FE7E2D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FE7E2D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FE7E2D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FE7E2D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FE7E2D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6CC" w:rsidRPr="000A560F" w:rsidTr="00653FE8">
        <w:trPr>
          <w:trHeight w:val="46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Сельское поселение 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Ас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авдыбашский сельсовет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224,50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124,50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100,00</w:t>
            </w:r>
          </w:p>
        </w:tc>
      </w:tr>
      <w:tr w:rsidR="00FD56CC" w:rsidRPr="000A560F" w:rsidTr="00653FE8">
        <w:trPr>
          <w:trHeight w:val="46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Байгузинский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31,87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399,60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133,20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133,20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133,20</w:t>
            </w:r>
          </w:p>
        </w:tc>
      </w:tr>
      <w:tr w:rsidR="00FD56CC" w:rsidRPr="000A560F" w:rsidTr="00653FE8">
        <w:trPr>
          <w:trHeight w:val="37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Воядинский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270,41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64,58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106,83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99,00</w:t>
            </w:r>
          </w:p>
        </w:tc>
      </w:tr>
      <w:tr w:rsidR="00FD56CC" w:rsidRPr="000A560F" w:rsidTr="00653FE8">
        <w:trPr>
          <w:trHeight w:val="43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Ижболдинский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166,87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41,70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19,70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24,07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81,40</w:t>
            </w:r>
          </w:p>
        </w:tc>
      </w:tr>
      <w:tr w:rsidR="00FD56CC" w:rsidRPr="000A560F" w:rsidTr="00653FE8">
        <w:trPr>
          <w:trHeight w:val="37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Сельское поселение 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Истякский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26,16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328,05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164,02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164,02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D56CC" w:rsidRPr="000A560F" w:rsidTr="00653FE8">
        <w:trPr>
          <w:trHeight w:val="48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Иткинеевский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25,79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323,41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163,41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D56CC" w:rsidRPr="000A560F" w:rsidTr="00653FE8">
        <w:trPr>
          <w:trHeight w:val="39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Кармановский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494,77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194,77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300,00</w:t>
            </w:r>
          </w:p>
        </w:tc>
      </w:tr>
      <w:tr w:rsidR="00FD56CC" w:rsidRPr="000A560F" w:rsidTr="00653FE8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</w:p>
          <w:p w:rsidR="00FD56CC" w:rsidRPr="005542EE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Кисак-Каинский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20,63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258,70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129,35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129,35</w:t>
            </w:r>
          </w:p>
        </w:tc>
      </w:tr>
      <w:tr w:rsidR="00FD56CC" w:rsidRPr="000A560F" w:rsidTr="00653FE8">
        <w:trPr>
          <w:trHeight w:val="33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Максимовский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223,35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63,35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100,00</w:t>
            </w:r>
          </w:p>
        </w:tc>
      </w:tr>
      <w:tr w:rsidR="00FD56CC" w:rsidRPr="000A560F" w:rsidTr="00653FE8">
        <w:trPr>
          <w:trHeight w:val="45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Месягутовский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17,14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214,91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71,64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71,64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71,64</w:t>
            </w:r>
          </w:p>
        </w:tc>
      </w:tr>
      <w:tr w:rsidR="00FD56CC" w:rsidRPr="000A560F" w:rsidTr="00653FE8">
        <w:trPr>
          <w:trHeight w:val="40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Новоартаульский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29,80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373,74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73,74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150,00</w:t>
            </w:r>
          </w:p>
        </w:tc>
      </w:tr>
      <w:tr w:rsidR="00FD56CC" w:rsidRPr="000A560F" w:rsidTr="00653FE8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Орловский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145,01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21,67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43,34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80,00</w:t>
            </w:r>
          </w:p>
        </w:tc>
      </w:tr>
      <w:tr w:rsidR="00FD56CC" w:rsidRPr="000A560F" w:rsidTr="00653FE8">
        <w:trPr>
          <w:trHeight w:val="3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Первомайский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,80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2</w:t>
            </w: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98,40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1,10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7</w:t>
            </w: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8,10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</w:t>
            </w: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49,20</w:t>
            </w:r>
          </w:p>
        </w:tc>
      </w:tr>
      <w:tr w:rsidR="00FD56CC" w:rsidRPr="000A560F" w:rsidTr="00653FE8">
        <w:trPr>
          <w:trHeight w:val="39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Сандугачевский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242,45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121,22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60,61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60,61</w:t>
            </w:r>
          </w:p>
        </w:tc>
      </w:tr>
      <w:tr w:rsidR="00FD56CC" w:rsidRPr="000A560F" w:rsidTr="00653FE8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Старокудашевский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  <w:p w:rsidR="007B69A1" w:rsidRPr="005542EE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167,65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167,65</w:t>
            </w:r>
          </w:p>
        </w:tc>
      </w:tr>
      <w:tr w:rsidR="00FD56CC" w:rsidRPr="000A560F" w:rsidTr="00653FE8">
        <w:trPr>
          <w:trHeight w:val="31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Староваряшский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147,98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73,99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73,99</w:t>
            </w:r>
          </w:p>
        </w:tc>
      </w:tr>
      <w:tr w:rsidR="00FD56CC" w:rsidRPr="000A560F" w:rsidTr="00653FE8">
        <w:trPr>
          <w:trHeight w:val="3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Сельское поселение 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Шудекский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119,38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69,40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49,98</w:t>
            </w:r>
          </w:p>
        </w:tc>
      </w:tr>
      <w:tr w:rsidR="00FD56CC" w:rsidRPr="000A560F" w:rsidTr="00653FE8">
        <w:trPr>
          <w:trHeight w:val="40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Сельское поселение 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Ямадинский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339,57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169,57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D56CC" w:rsidRPr="000A560F" w:rsidTr="00653FE8">
        <w:trPr>
          <w:trHeight w:val="43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Городское поселение</w:t>
            </w:r>
          </w:p>
          <w:p w:rsidR="00FD56CC" w:rsidRPr="005542EE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г. Янаул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162,21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2 318,02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579,51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579,51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579,51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579,51</w:t>
            </w:r>
          </w:p>
        </w:tc>
      </w:tr>
      <w:tr w:rsidR="00FD56CC" w:rsidRPr="000A560F" w:rsidTr="00653FE8">
        <w:trPr>
          <w:trHeight w:val="42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96396C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396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Янаульский район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267,87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282,00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70,50</w:t>
            </w:r>
          </w:p>
        </w:tc>
      </w:tr>
      <w:tr w:rsidR="00FD56CC" w:rsidRPr="000A560F" w:rsidTr="00653FE8">
        <w:trPr>
          <w:trHeight w:val="1194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FE7E2D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E7E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FE7E2D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FE7E2D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7E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ремонт и капитальный ремонт автомобильных дорог общего пользования местного значения и сооружений на них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CC" w:rsidRPr="00FE7E2D" w:rsidRDefault="00E62E49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52 184,23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CC" w:rsidRPr="00FE7E2D" w:rsidRDefault="00E62E49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52 184,23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CC" w:rsidRPr="00FE7E2D" w:rsidRDefault="00E62E49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4 635,00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CC" w:rsidRPr="00FE7E2D" w:rsidRDefault="00E62E49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9 800,38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CC" w:rsidRPr="00FE7E2D" w:rsidRDefault="00E62E49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29 231,43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CC" w:rsidRPr="00FE7E2D" w:rsidRDefault="00E62E49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8 517,42</w:t>
            </w:r>
          </w:p>
        </w:tc>
      </w:tr>
      <w:tr w:rsidR="007B69A1" w:rsidRPr="000A560F" w:rsidTr="00653FE8">
        <w:trPr>
          <w:trHeight w:val="435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A1" w:rsidRPr="000A560F" w:rsidRDefault="007B69A1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 Асавдыбашский сельсовет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374,27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374,27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304,27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7B69A1" w:rsidRPr="000A560F" w:rsidTr="00653FE8">
        <w:trPr>
          <w:trHeight w:val="360"/>
        </w:trPr>
        <w:tc>
          <w:tcPr>
            <w:tcW w:w="2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A1" w:rsidRPr="000A560F" w:rsidRDefault="007B69A1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9A1" w:rsidRPr="000A560F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улицы с. Асавдыбаш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172,27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172,27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172,27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69A1" w:rsidRPr="000A560F" w:rsidTr="00653FE8">
        <w:trPr>
          <w:trHeight w:val="450"/>
        </w:trPr>
        <w:tc>
          <w:tcPr>
            <w:tcW w:w="2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A1" w:rsidRPr="000A560F" w:rsidRDefault="007B69A1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9A1" w:rsidRPr="000A560F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улицы с. Юссуково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7B69A1" w:rsidRPr="000A560F" w:rsidTr="00653FE8">
        <w:trPr>
          <w:trHeight w:val="435"/>
        </w:trPr>
        <w:tc>
          <w:tcPr>
            <w:tcW w:w="2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A1" w:rsidRPr="000A560F" w:rsidRDefault="007B69A1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9A1" w:rsidRPr="000A560F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улицы с. Сибады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9A1" w:rsidRPr="000A560F" w:rsidTr="00653FE8">
        <w:trPr>
          <w:trHeight w:val="435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9A1" w:rsidRPr="000A560F" w:rsidRDefault="007B69A1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Байгузинский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484,62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484,62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242,31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242,31</w:t>
            </w:r>
          </w:p>
        </w:tc>
      </w:tr>
      <w:tr w:rsidR="007B69A1" w:rsidRPr="000A560F" w:rsidTr="00653FE8">
        <w:trPr>
          <w:trHeight w:val="645"/>
        </w:trPr>
        <w:tc>
          <w:tcPr>
            <w:tcW w:w="2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A1" w:rsidRPr="000A560F" w:rsidRDefault="007B69A1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A1" w:rsidRPr="000A560F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улицы с. Байгузино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121,16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121,16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60,58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60,58</w:t>
            </w:r>
          </w:p>
        </w:tc>
      </w:tr>
      <w:tr w:rsidR="007B69A1" w:rsidRPr="000A560F" w:rsidTr="00653FE8">
        <w:trPr>
          <w:trHeight w:val="435"/>
        </w:trPr>
        <w:tc>
          <w:tcPr>
            <w:tcW w:w="2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A1" w:rsidRPr="000A560F" w:rsidRDefault="007B69A1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A1" w:rsidRPr="000A560F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улицы с. Айбуляк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121,16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121,16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60,58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60,58</w:t>
            </w:r>
          </w:p>
        </w:tc>
      </w:tr>
      <w:tr w:rsidR="007B69A1" w:rsidRPr="000A560F" w:rsidTr="00653FE8">
        <w:trPr>
          <w:trHeight w:val="435"/>
        </w:trPr>
        <w:tc>
          <w:tcPr>
            <w:tcW w:w="2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A1" w:rsidRPr="000A560F" w:rsidRDefault="007B69A1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A1" w:rsidRPr="000A560F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улицы д. Нократ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121,16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121,16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60,58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60,58</w:t>
            </w:r>
          </w:p>
        </w:tc>
      </w:tr>
      <w:tr w:rsidR="007B69A1" w:rsidRPr="000A560F" w:rsidTr="00653FE8">
        <w:trPr>
          <w:trHeight w:val="435"/>
        </w:trPr>
        <w:tc>
          <w:tcPr>
            <w:tcW w:w="2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A1" w:rsidRPr="000A560F" w:rsidRDefault="007B69A1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A1" w:rsidRPr="000A560F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улицы с. Старый Артаул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121,16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121,16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60,58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60,58</w:t>
            </w:r>
          </w:p>
        </w:tc>
      </w:tr>
      <w:tr w:rsidR="007B69A1" w:rsidRPr="000A560F" w:rsidTr="00653FE8">
        <w:trPr>
          <w:trHeight w:val="435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9A1" w:rsidRPr="000A560F" w:rsidRDefault="007B69A1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Воядинский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477,95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477,95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227,95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7B69A1" w:rsidRPr="000A560F" w:rsidTr="00653FE8">
        <w:trPr>
          <w:trHeight w:val="435"/>
        </w:trPr>
        <w:tc>
          <w:tcPr>
            <w:tcW w:w="2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A1" w:rsidRPr="000A560F" w:rsidRDefault="007B69A1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9A1" w:rsidRPr="000A560F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улицы с. Карман-Актау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138,97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138,97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88,97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9A1" w:rsidRPr="000A560F" w:rsidTr="00653FE8">
        <w:trPr>
          <w:trHeight w:val="435"/>
        </w:trPr>
        <w:tc>
          <w:tcPr>
            <w:tcW w:w="2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A1" w:rsidRPr="000A560F" w:rsidRDefault="007B69A1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9A1" w:rsidRPr="000A560F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улицы с. Вояды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218,97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218,97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88,97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7B69A1" w:rsidRPr="000A560F" w:rsidTr="00653FE8">
        <w:trPr>
          <w:trHeight w:val="435"/>
        </w:trPr>
        <w:tc>
          <w:tcPr>
            <w:tcW w:w="2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A1" w:rsidRPr="000A560F" w:rsidRDefault="007B69A1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9A1" w:rsidRPr="000A560F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улицы с. Карман-Актау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FD56CC" w:rsidRPr="000A560F" w:rsidTr="00653FE8">
        <w:trPr>
          <w:trHeight w:val="78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Ижболдинский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FE7E2D" w:rsidRDefault="00FD56CC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улицы с. Новотроицк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FE7E2D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202,37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FE7E2D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202,37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FE7E2D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FE7E2D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FE7E2D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202,37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FE7E2D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9A1" w:rsidRPr="000A560F" w:rsidTr="00653FE8">
        <w:trPr>
          <w:trHeight w:val="330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9A1" w:rsidRPr="000A560F" w:rsidRDefault="007B69A1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Истякский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507,84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507,84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397,84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7B69A1" w:rsidRPr="000A560F" w:rsidTr="00653FE8">
        <w:trPr>
          <w:trHeight w:val="435"/>
        </w:trPr>
        <w:tc>
          <w:tcPr>
            <w:tcW w:w="2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A1" w:rsidRPr="000A560F" w:rsidRDefault="007B69A1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9A1" w:rsidRPr="000A560F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улицы с. Истя</w:t>
            </w: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198,92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198,92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198,92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9A1" w:rsidRPr="000A560F" w:rsidTr="00653FE8">
        <w:trPr>
          <w:trHeight w:val="435"/>
        </w:trPr>
        <w:tc>
          <w:tcPr>
            <w:tcW w:w="2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A1" w:rsidRPr="000A560F" w:rsidRDefault="007B69A1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9A1" w:rsidRPr="000A560F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улицы с. Ст. Куюк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179,46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179,46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99,46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9A1" w:rsidRPr="000A560F" w:rsidTr="00653FE8">
        <w:trPr>
          <w:trHeight w:val="435"/>
        </w:trPr>
        <w:tc>
          <w:tcPr>
            <w:tcW w:w="2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A1" w:rsidRPr="000A560F" w:rsidRDefault="007B69A1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9A1" w:rsidRPr="000A560F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улицы д. Ахтиял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129,46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129,46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99,46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7B69A1" w:rsidRPr="000A560F" w:rsidTr="00653FE8">
        <w:trPr>
          <w:trHeight w:val="435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9A1" w:rsidRPr="000A560F" w:rsidRDefault="007B69A1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Сельское поселение 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Иткинеевский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496,22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496,22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192,22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7B69A1" w:rsidRPr="000A560F" w:rsidTr="00653FE8">
        <w:trPr>
          <w:trHeight w:val="435"/>
        </w:trPr>
        <w:tc>
          <w:tcPr>
            <w:tcW w:w="2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A1" w:rsidRPr="000A560F" w:rsidRDefault="007B69A1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9A1" w:rsidRPr="000A560F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улицы д. Шудимари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9A1" w:rsidRPr="000A560F" w:rsidTr="00653FE8">
        <w:trPr>
          <w:trHeight w:val="435"/>
        </w:trPr>
        <w:tc>
          <w:tcPr>
            <w:tcW w:w="2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A1" w:rsidRPr="000A560F" w:rsidRDefault="007B69A1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9A1" w:rsidRPr="000A560F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улицы д. Каймаша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196,22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196,22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92,22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7B69A1" w:rsidRPr="000A560F" w:rsidTr="00653FE8">
        <w:trPr>
          <w:trHeight w:val="360"/>
        </w:trPr>
        <w:tc>
          <w:tcPr>
            <w:tcW w:w="2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A1" w:rsidRPr="000A560F" w:rsidRDefault="007B69A1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9A1" w:rsidRPr="000A560F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улицы с. Каймашабаш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9A1" w:rsidRPr="000A560F" w:rsidTr="00653FE8">
        <w:trPr>
          <w:trHeight w:val="360"/>
        </w:trPr>
        <w:tc>
          <w:tcPr>
            <w:tcW w:w="2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A1" w:rsidRPr="000A560F" w:rsidRDefault="007B69A1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9A1" w:rsidRPr="000A560F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улицы с. Иткинеево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69A1" w:rsidRPr="000A560F" w:rsidTr="00653FE8">
        <w:trPr>
          <w:trHeight w:val="450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9A1" w:rsidRPr="000A560F" w:rsidRDefault="007B69A1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Кармановский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900,03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900,03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600,03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7B69A1" w:rsidRPr="000A560F" w:rsidTr="00653FE8">
        <w:trPr>
          <w:trHeight w:val="390"/>
        </w:trPr>
        <w:tc>
          <w:tcPr>
            <w:tcW w:w="2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A1" w:rsidRPr="000A560F" w:rsidRDefault="007B69A1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9A1" w:rsidRPr="000A560F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улицы с. Карманово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FE7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FE7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20,03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E7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00,03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FE7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20,00</w:t>
            </w:r>
          </w:p>
        </w:tc>
      </w:tr>
      <w:tr w:rsidR="007B69A1" w:rsidRPr="000A560F" w:rsidTr="00653FE8">
        <w:trPr>
          <w:trHeight w:val="375"/>
        </w:trPr>
        <w:tc>
          <w:tcPr>
            <w:tcW w:w="2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A1" w:rsidRPr="000A560F" w:rsidRDefault="007B69A1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9A1" w:rsidRPr="000A560F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улицы с. Карманово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7B69A1" w:rsidRPr="000A560F" w:rsidTr="00653FE8">
        <w:trPr>
          <w:trHeight w:val="390"/>
        </w:trPr>
        <w:tc>
          <w:tcPr>
            <w:tcW w:w="2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A1" w:rsidRPr="000A560F" w:rsidRDefault="007B69A1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9A1" w:rsidRPr="000A560F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улицы с. Карманово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7B69A1" w:rsidRPr="000A560F" w:rsidTr="00653FE8">
        <w:trPr>
          <w:trHeight w:val="420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9A1" w:rsidRPr="000A560F" w:rsidRDefault="007B69A1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A1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</w:p>
          <w:p w:rsidR="007B69A1" w:rsidRPr="005542EE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Кисак-Каинский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373,74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373,74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156,87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156,87</w:t>
            </w:r>
          </w:p>
        </w:tc>
      </w:tr>
      <w:tr w:rsidR="007B69A1" w:rsidRPr="000A560F" w:rsidTr="00653FE8">
        <w:trPr>
          <w:trHeight w:val="390"/>
        </w:trPr>
        <w:tc>
          <w:tcPr>
            <w:tcW w:w="2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A1" w:rsidRPr="000A560F" w:rsidRDefault="007B69A1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9A1" w:rsidRPr="000A560F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улицы с. Прогресс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216,87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216,87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78,44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78,44</w:t>
            </w:r>
          </w:p>
        </w:tc>
      </w:tr>
      <w:tr w:rsidR="007B69A1" w:rsidRPr="000A560F" w:rsidTr="00653FE8">
        <w:trPr>
          <w:trHeight w:val="420"/>
        </w:trPr>
        <w:tc>
          <w:tcPr>
            <w:tcW w:w="2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A1" w:rsidRPr="000A560F" w:rsidRDefault="007B69A1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9A1" w:rsidRPr="000A560F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улицы д. Разъезд Бадряш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156,87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156,87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78,44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78,44</w:t>
            </w:r>
          </w:p>
        </w:tc>
      </w:tr>
      <w:tr w:rsidR="007B69A1" w:rsidRPr="000A560F" w:rsidTr="00653FE8">
        <w:trPr>
          <w:trHeight w:val="495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9A1" w:rsidRPr="000A560F" w:rsidRDefault="007B69A1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Максимовский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410,87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410,87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241,87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99,00</w:t>
            </w:r>
          </w:p>
        </w:tc>
      </w:tr>
      <w:tr w:rsidR="007B69A1" w:rsidRPr="000A560F" w:rsidTr="00653FE8">
        <w:trPr>
          <w:trHeight w:val="375"/>
        </w:trPr>
        <w:tc>
          <w:tcPr>
            <w:tcW w:w="2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A1" w:rsidRPr="000A560F" w:rsidRDefault="007B69A1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9A1" w:rsidRPr="000A560F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улицы с. Максимово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239,00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239,00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99,00</w:t>
            </w:r>
          </w:p>
        </w:tc>
      </w:tr>
      <w:tr w:rsidR="007B69A1" w:rsidRPr="000A560F" w:rsidTr="00653FE8">
        <w:trPr>
          <w:trHeight w:val="435"/>
        </w:trPr>
        <w:tc>
          <w:tcPr>
            <w:tcW w:w="2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A1" w:rsidRPr="000A560F" w:rsidRDefault="007B69A1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9A1" w:rsidRPr="000A560F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улицы с. Максимово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85,90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85,90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85,90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9A1" w:rsidRPr="000A560F" w:rsidTr="00653FE8">
        <w:trPr>
          <w:trHeight w:val="375"/>
        </w:trPr>
        <w:tc>
          <w:tcPr>
            <w:tcW w:w="2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A1" w:rsidRPr="000A560F" w:rsidRDefault="007B69A1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A1" w:rsidRPr="000A560F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улицы с. Максимово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85,97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85,97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85,97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9A1" w:rsidRPr="000A560F" w:rsidTr="00653FE8">
        <w:trPr>
          <w:trHeight w:val="510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9A1" w:rsidRPr="000A560F" w:rsidRDefault="007B69A1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A1" w:rsidRPr="005542EE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Месягутовский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490,64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490,64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260,64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7B69A1" w:rsidRPr="000A560F" w:rsidTr="00653FE8">
        <w:trPr>
          <w:trHeight w:val="360"/>
        </w:trPr>
        <w:tc>
          <w:tcPr>
            <w:tcW w:w="2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A1" w:rsidRPr="000A560F" w:rsidRDefault="007B69A1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A1" w:rsidRPr="000A560F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улицы д. Кызыл-Яр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122,13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122,13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52,13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7B69A1" w:rsidRPr="000A560F" w:rsidTr="00653FE8">
        <w:trPr>
          <w:trHeight w:val="420"/>
        </w:trPr>
        <w:tc>
          <w:tcPr>
            <w:tcW w:w="2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A1" w:rsidRPr="000A560F" w:rsidRDefault="007B69A1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A1" w:rsidRPr="000A560F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улицы д. Кызыл-Яр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102,13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102,13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52,13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9A1" w:rsidRPr="000A560F" w:rsidTr="00653FE8">
        <w:trPr>
          <w:trHeight w:val="315"/>
        </w:trPr>
        <w:tc>
          <w:tcPr>
            <w:tcW w:w="2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A1" w:rsidRPr="000A560F" w:rsidRDefault="007B69A1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A1" w:rsidRPr="000A560F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улицы д. Кызыл-Яр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102,13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102,13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52,13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9A1" w:rsidRPr="000A560F" w:rsidTr="00653FE8">
        <w:trPr>
          <w:trHeight w:val="435"/>
        </w:trPr>
        <w:tc>
          <w:tcPr>
            <w:tcW w:w="2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A1" w:rsidRPr="000A560F" w:rsidRDefault="007B69A1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A1" w:rsidRPr="000A560F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улицы д. Кызыл-Яр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112,13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112,13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52,13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7B69A1" w:rsidRPr="000A560F" w:rsidTr="00653FE8">
        <w:trPr>
          <w:trHeight w:val="375"/>
        </w:trPr>
        <w:tc>
          <w:tcPr>
            <w:tcW w:w="2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A1" w:rsidRPr="000A560F" w:rsidRDefault="007B69A1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A1" w:rsidRPr="000A560F" w:rsidRDefault="007B69A1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улицы д. Нижний Чат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52,13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52,13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52,13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A1" w:rsidRPr="00FE7E2D" w:rsidRDefault="007B69A1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FE8" w:rsidRPr="000A560F" w:rsidTr="00653FE8">
        <w:trPr>
          <w:trHeight w:val="465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FE8" w:rsidRPr="000A560F" w:rsidRDefault="00653FE8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E8" w:rsidRPr="005542EE" w:rsidRDefault="00653FE8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Новоартаульский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553,26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553,26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241,30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271,96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653FE8" w:rsidRPr="000A560F" w:rsidTr="00653FE8">
        <w:trPr>
          <w:trHeight w:val="390"/>
        </w:trPr>
        <w:tc>
          <w:tcPr>
            <w:tcW w:w="2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FE8" w:rsidRPr="000A560F" w:rsidRDefault="00653FE8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E8" w:rsidRPr="000A560F" w:rsidRDefault="00653FE8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улицы д. Вотская Урада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90,65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90,65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90,65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FE8" w:rsidRPr="000A560F" w:rsidTr="00653FE8">
        <w:trPr>
          <w:trHeight w:val="360"/>
        </w:trPr>
        <w:tc>
          <w:tcPr>
            <w:tcW w:w="2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FE8" w:rsidRPr="000A560F" w:rsidRDefault="00653FE8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E8" w:rsidRPr="000A560F" w:rsidRDefault="00653FE8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улицы с. Вотская Ошья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90,65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90,65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90,65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FE8" w:rsidRPr="000A560F" w:rsidTr="00653FE8">
        <w:trPr>
          <w:trHeight w:val="420"/>
        </w:trPr>
        <w:tc>
          <w:tcPr>
            <w:tcW w:w="2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FE8" w:rsidRPr="000A560F" w:rsidRDefault="00653FE8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E8" w:rsidRPr="000A560F" w:rsidRDefault="00653FE8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улицы д. Варяш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130,65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130,65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90,65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653FE8" w:rsidRPr="000A560F" w:rsidTr="00653FE8">
        <w:trPr>
          <w:trHeight w:val="360"/>
        </w:trPr>
        <w:tc>
          <w:tcPr>
            <w:tcW w:w="2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FE8" w:rsidRPr="000A560F" w:rsidRDefault="00653FE8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E8" w:rsidRPr="000A560F" w:rsidRDefault="00653FE8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улицы с. Вотская Урада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120,65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120,65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90,65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FE8" w:rsidRPr="000A560F" w:rsidTr="00653FE8">
        <w:trPr>
          <w:trHeight w:val="420"/>
        </w:trPr>
        <w:tc>
          <w:tcPr>
            <w:tcW w:w="2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FE8" w:rsidRPr="000A560F" w:rsidRDefault="00653FE8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E8" w:rsidRPr="000A560F" w:rsidRDefault="00653FE8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улицы с. Вотская Урада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120,65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120,65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90,65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FE8" w:rsidRPr="000A560F" w:rsidTr="00653FE8">
        <w:trPr>
          <w:trHeight w:val="495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FE8" w:rsidRPr="000A560F" w:rsidRDefault="00653FE8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E8" w:rsidRPr="005542EE" w:rsidRDefault="00653FE8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Орловский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175,87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175,87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99,00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76,87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53FE8" w:rsidRPr="000A560F" w:rsidTr="00653FE8">
        <w:trPr>
          <w:trHeight w:val="375"/>
        </w:trPr>
        <w:tc>
          <w:tcPr>
            <w:tcW w:w="2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FE8" w:rsidRPr="000A560F" w:rsidRDefault="00653FE8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FE8" w:rsidRPr="000A560F" w:rsidRDefault="00653FE8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улицы с. Орловка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81,00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81,00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FE8" w:rsidRPr="000A560F" w:rsidTr="00653FE8">
        <w:trPr>
          <w:trHeight w:val="285"/>
        </w:trPr>
        <w:tc>
          <w:tcPr>
            <w:tcW w:w="2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FE8" w:rsidRPr="000A560F" w:rsidRDefault="00653FE8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FE8" w:rsidRPr="000A560F" w:rsidRDefault="00653FE8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улицы д. Игровка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94,87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94,87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40,87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FE8" w:rsidRPr="000A560F" w:rsidTr="00653FE8">
        <w:trPr>
          <w:trHeight w:val="360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FE8" w:rsidRPr="000A560F" w:rsidRDefault="00653FE8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E8" w:rsidRPr="005542EE" w:rsidRDefault="00653FE8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Первомайский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436,89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436,89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225,00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211,89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53FE8" w:rsidRPr="000A560F" w:rsidTr="00653FE8">
        <w:trPr>
          <w:trHeight w:val="375"/>
        </w:trPr>
        <w:tc>
          <w:tcPr>
            <w:tcW w:w="2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FE8" w:rsidRPr="000A560F" w:rsidRDefault="00653FE8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FE8" w:rsidRPr="000A560F" w:rsidRDefault="00653FE8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улицы д. Старый Сусадыбаш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FE8" w:rsidRPr="000A560F" w:rsidTr="00653FE8">
        <w:trPr>
          <w:trHeight w:val="420"/>
        </w:trPr>
        <w:tc>
          <w:tcPr>
            <w:tcW w:w="2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FE8" w:rsidRPr="000A560F" w:rsidRDefault="00653FE8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FE8" w:rsidRPr="000A560F" w:rsidRDefault="00653FE8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улицы д. Новый Ирдуган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95,63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95,63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70,63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FE8" w:rsidRPr="000A560F" w:rsidTr="00653FE8">
        <w:trPr>
          <w:trHeight w:val="390"/>
        </w:trPr>
        <w:tc>
          <w:tcPr>
            <w:tcW w:w="2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FE8" w:rsidRPr="000A560F" w:rsidRDefault="00653FE8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FE8" w:rsidRPr="000A560F" w:rsidRDefault="00653FE8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улицы д. Новый Сусадыбаш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95,63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95,63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70,63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FE8" w:rsidRPr="000A560F" w:rsidTr="00653FE8">
        <w:trPr>
          <w:trHeight w:val="450"/>
        </w:trPr>
        <w:tc>
          <w:tcPr>
            <w:tcW w:w="2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FE8" w:rsidRPr="000A560F" w:rsidRDefault="00653FE8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FE8" w:rsidRPr="000A560F" w:rsidRDefault="00653FE8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улицы д. Костино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95,63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95,63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70,63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6CC" w:rsidRPr="000A560F" w:rsidTr="00653FE8">
        <w:trPr>
          <w:trHeight w:val="37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Сандугачевский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FE7E2D" w:rsidRDefault="00FD56CC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улицы с.Сандугач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FE7E2D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294,03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FE7E2D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294,03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FE7E2D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FE7E2D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98,01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FE7E2D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98,01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FE7E2D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98,01</w:t>
            </w:r>
          </w:p>
        </w:tc>
      </w:tr>
      <w:tr w:rsidR="00653FE8" w:rsidRPr="000A560F" w:rsidTr="00653FE8">
        <w:trPr>
          <w:trHeight w:val="375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FE8" w:rsidRPr="000A560F" w:rsidRDefault="00653FE8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E8" w:rsidRPr="005542EE" w:rsidRDefault="00653FE8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Старокудашевский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203,32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203,32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103,32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53FE8" w:rsidRPr="000A560F" w:rsidTr="00653FE8">
        <w:trPr>
          <w:trHeight w:val="435"/>
        </w:trPr>
        <w:tc>
          <w:tcPr>
            <w:tcW w:w="2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FE8" w:rsidRPr="000A560F" w:rsidRDefault="00653FE8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FE8" w:rsidRPr="000A560F" w:rsidRDefault="00653FE8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улицы д. Кумалак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101,66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101,66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51,66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FE8" w:rsidRPr="000A560F" w:rsidTr="00653FE8">
        <w:trPr>
          <w:trHeight w:val="420"/>
        </w:trPr>
        <w:tc>
          <w:tcPr>
            <w:tcW w:w="2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FE8" w:rsidRPr="000A560F" w:rsidRDefault="00653FE8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FE8" w:rsidRPr="000A560F" w:rsidRDefault="00653FE8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улицы д. Кумалак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101,66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101,66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51,66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FE8" w:rsidRPr="000A560F" w:rsidTr="00653FE8">
        <w:trPr>
          <w:trHeight w:val="420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FE8" w:rsidRPr="000A560F" w:rsidRDefault="00653FE8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E8" w:rsidRPr="005542EE" w:rsidRDefault="00653FE8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Староваряшский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269,47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269,47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179,47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53FE8" w:rsidRPr="000A560F" w:rsidTr="00653FE8">
        <w:trPr>
          <w:trHeight w:val="375"/>
        </w:trPr>
        <w:tc>
          <w:tcPr>
            <w:tcW w:w="2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FE8" w:rsidRPr="000A560F" w:rsidRDefault="00653FE8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FE8" w:rsidRPr="000A560F" w:rsidRDefault="00653FE8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улицы д. Будья Варяш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137,67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137,67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97,67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FE8" w:rsidRPr="000A560F" w:rsidTr="00653FE8">
        <w:trPr>
          <w:trHeight w:val="600"/>
        </w:trPr>
        <w:tc>
          <w:tcPr>
            <w:tcW w:w="2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FE8" w:rsidRPr="000A560F" w:rsidRDefault="00653FE8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FE8" w:rsidRPr="000A560F" w:rsidRDefault="00653FE8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улицы с. Старый Варяш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131,80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131,80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81,80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FE8" w:rsidRPr="000A560F" w:rsidTr="00653FE8">
        <w:trPr>
          <w:trHeight w:val="448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FE8" w:rsidRPr="000A560F" w:rsidRDefault="00653FE8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E8" w:rsidRPr="005542EE" w:rsidRDefault="00653FE8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Шудекский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144,78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144,78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72,39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72,39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53FE8" w:rsidRPr="000A560F" w:rsidTr="00653FE8">
        <w:trPr>
          <w:trHeight w:val="465"/>
        </w:trPr>
        <w:tc>
          <w:tcPr>
            <w:tcW w:w="2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FE8" w:rsidRPr="000A560F" w:rsidRDefault="00653FE8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FE8" w:rsidRPr="000A560F" w:rsidRDefault="00653FE8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улицы д. Можга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72,39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72,39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36,20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36,20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FE8" w:rsidRPr="000A560F" w:rsidTr="00653FE8">
        <w:trPr>
          <w:trHeight w:val="420"/>
        </w:trPr>
        <w:tc>
          <w:tcPr>
            <w:tcW w:w="2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FE8" w:rsidRPr="000A560F" w:rsidRDefault="00653FE8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FE8" w:rsidRPr="000A560F" w:rsidRDefault="00653FE8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улицы д. Можга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36,20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36,20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36,20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FE8" w:rsidRPr="000A560F" w:rsidTr="00653FE8">
        <w:trPr>
          <w:trHeight w:val="420"/>
        </w:trPr>
        <w:tc>
          <w:tcPr>
            <w:tcW w:w="2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FE8" w:rsidRPr="000A560F" w:rsidRDefault="00653FE8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E8" w:rsidRPr="000A560F" w:rsidRDefault="00653FE8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улицы д. Конигово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36,20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36,20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36,20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FE8" w:rsidRPr="000A560F" w:rsidTr="00653FE8">
        <w:trPr>
          <w:trHeight w:val="525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FE8" w:rsidRPr="000A560F" w:rsidRDefault="00653FE8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E8" w:rsidRPr="005542EE" w:rsidRDefault="00653FE8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Ямадинский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571,82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571,82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270,00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241,82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653FE8" w:rsidRPr="000A560F" w:rsidTr="00653FE8">
        <w:trPr>
          <w:trHeight w:val="450"/>
        </w:trPr>
        <w:tc>
          <w:tcPr>
            <w:tcW w:w="2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FE8" w:rsidRPr="000A560F" w:rsidRDefault="00653FE8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E8" w:rsidRPr="000A560F" w:rsidRDefault="00653FE8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улицы с. Ямады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FE8" w:rsidRPr="000A560F" w:rsidTr="00653FE8">
        <w:trPr>
          <w:trHeight w:val="525"/>
        </w:trPr>
        <w:tc>
          <w:tcPr>
            <w:tcW w:w="2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FE8" w:rsidRPr="000A560F" w:rsidRDefault="00653FE8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E8" w:rsidRPr="000A560F" w:rsidRDefault="00653FE8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улицы с. Ямады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FE8" w:rsidRPr="000A560F" w:rsidTr="00653FE8">
        <w:trPr>
          <w:trHeight w:val="390"/>
        </w:trPr>
        <w:tc>
          <w:tcPr>
            <w:tcW w:w="2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FE8" w:rsidRPr="000A560F" w:rsidRDefault="00653FE8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E8" w:rsidRPr="000A560F" w:rsidRDefault="00653FE8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улицы с. Ямады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653FE8" w:rsidRPr="000A560F" w:rsidTr="00653FE8">
        <w:trPr>
          <w:trHeight w:val="390"/>
        </w:trPr>
        <w:tc>
          <w:tcPr>
            <w:tcW w:w="2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FE8" w:rsidRPr="000A560F" w:rsidRDefault="00653FE8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E8" w:rsidRPr="000A560F" w:rsidRDefault="00653FE8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улицы с. Югамаш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FE8" w:rsidRPr="000A560F" w:rsidTr="00653FE8">
        <w:trPr>
          <w:trHeight w:val="405"/>
        </w:trPr>
        <w:tc>
          <w:tcPr>
            <w:tcW w:w="2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FE8" w:rsidRPr="000A560F" w:rsidRDefault="00653FE8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E8" w:rsidRPr="000A560F" w:rsidRDefault="00653FE8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улицы с. Андреевка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66,82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66,82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66,82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FE8" w:rsidRPr="000A560F" w:rsidTr="00653FE8">
        <w:trPr>
          <w:trHeight w:val="405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FE8" w:rsidRPr="000A560F" w:rsidRDefault="00653FE8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E8" w:rsidRDefault="00653FE8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Городское поселение</w:t>
            </w:r>
          </w:p>
          <w:p w:rsidR="00653FE8" w:rsidRPr="000A560F" w:rsidRDefault="00653FE8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г. Янаул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14 125,23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14 125,23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2 428,30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9 711,70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1 985,23</w:t>
            </w:r>
          </w:p>
        </w:tc>
      </w:tr>
      <w:tr w:rsidR="00653FE8" w:rsidRPr="000A560F" w:rsidTr="00653FE8">
        <w:trPr>
          <w:trHeight w:val="675"/>
        </w:trPr>
        <w:tc>
          <w:tcPr>
            <w:tcW w:w="2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0A560F" w:rsidRDefault="00653FE8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E8" w:rsidRPr="000A560F" w:rsidRDefault="00653FE8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Текущий ремонт дороги по ул. Карла Маркса  г. Янаул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1 410,00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1 410,00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541,60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541,70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326,70</w:t>
            </w:r>
          </w:p>
        </w:tc>
      </w:tr>
      <w:tr w:rsidR="00653FE8" w:rsidRPr="000A560F" w:rsidTr="00653FE8">
        <w:trPr>
          <w:trHeight w:val="675"/>
        </w:trPr>
        <w:tc>
          <w:tcPr>
            <w:tcW w:w="2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0A560F" w:rsidRDefault="00653FE8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E8" w:rsidRPr="000A560F" w:rsidRDefault="00653FE8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Текущий ремонт участка дороги по ул. Победы г. Янаул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2 527,50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FE7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527,50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913,7</w:t>
            </w:r>
            <w:r w:rsidRPr="00FE7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700,0</w:t>
            </w:r>
            <w:r w:rsidRPr="00FE7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913,8</w:t>
            </w:r>
            <w:r w:rsidRPr="00FE7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653FE8" w:rsidRPr="000A560F" w:rsidTr="00653FE8">
        <w:trPr>
          <w:trHeight w:val="660"/>
        </w:trPr>
        <w:tc>
          <w:tcPr>
            <w:tcW w:w="2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0A560F" w:rsidRDefault="00653FE8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E8" w:rsidRPr="000A560F" w:rsidRDefault="00653FE8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Текущий ремонт  дороги по ул. Ленина в г. Янаул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2 575,73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2 575,73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973,00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973,00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629,73</w:t>
            </w:r>
          </w:p>
        </w:tc>
      </w:tr>
      <w:tr w:rsidR="00653FE8" w:rsidRPr="000A560F" w:rsidTr="00653FE8">
        <w:trPr>
          <w:trHeight w:val="660"/>
        </w:trPr>
        <w:tc>
          <w:tcPr>
            <w:tcW w:w="2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0A560F" w:rsidRDefault="00653FE8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E8" w:rsidRPr="000A560F" w:rsidRDefault="00653FE8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Ремонт дорог в новых микрорайонах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7 612,00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7 612,00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7 497,00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115,00</w:t>
            </w:r>
          </w:p>
        </w:tc>
      </w:tr>
      <w:tr w:rsidR="00653FE8" w:rsidRPr="000A560F" w:rsidTr="00653FE8">
        <w:trPr>
          <w:trHeight w:val="390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0A560F" w:rsidRDefault="00653FE8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E8" w:rsidRPr="000A560F" w:rsidRDefault="00653FE8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30 691,00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30 691,00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4 635,00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5 035,00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15 819,00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5 202,00</w:t>
            </w:r>
          </w:p>
        </w:tc>
      </w:tr>
      <w:tr w:rsidR="00653FE8" w:rsidRPr="000A560F" w:rsidTr="00653FE8">
        <w:trPr>
          <w:trHeight w:val="690"/>
        </w:trPr>
        <w:tc>
          <w:tcPr>
            <w:tcW w:w="2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E8" w:rsidRPr="000A560F" w:rsidRDefault="00653FE8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E8" w:rsidRPr="000A560F" w:rsidRDefault="00653FE8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Янаульский район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FE8" w:rsidRPr="00FE7E2D" w:rsidRDefault="00653FE8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18 822,00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4 635,00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4 635,00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4 635,00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4 917,00</w:t>
            </w:r>
          </w:p>
        </w:tc>
      </w:tr>
      <w:tr w:rsidR="00653FE8" w:rsidRPr="000A560F" w:rsidTr="00653FE8">
        <w:trPr>
          <w:trHeight w:val="645"/>
        </w:trPr>
        <w:tc>
          <w:tcPr>
            <w:tcW w:w="2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E8" w:rsidRPr="000A560F" w:rsidRDefault="00653FE8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E8" w:rsidRPr="000A560F" w:rsidRDefault="00653FE8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FE8" w:rsidRPr="00FE7E2D" w:rsidRDefault="00653FE8" w:rsidP="001F6777">
            <w:pPr>
              <w:pStyle w:val="a5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Ремонт межпоселенческих автомобильных дорог местного значения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11 869,00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11 869,00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11 184,00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FE8" w:rsidRPr="00FE7E2D" w:rsidRDefault="00653FE8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285,00</w:t>
            </w:r>
          </w:p>
        </w:tc>
      </w:tr>
    </w:tbl>
    <w:p w:rsidR="00FD56CC" w:rsidRDefault="00FD56CC" w:rsidP="001F6777">
      <w:pPr>
        <w:pStyle w:val="a5"/>
        <w:ind w:left="426" w:firstLine="851"/>
        <w:rPr>
          <w:rFonts w:ascii="Times New Roman" w:hAnsi="Times New Roman" w:cs="Times New Roman"/>
          <w:sz w:val="28"/>
        </w:rPr>
      </w:pPr>
    </w:p>
    <w:p w:rsidR="00FD56CC" w:rsidRDefault="00FD56CC" w:rsidP="001F6777">
      <w:pPr>
        <w:pStyle w:val="a5"/>
        <w:ind w:left="426"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8D2E06">
        <w:rPr>
          <w:rFonts w:ascii="Times New Roman" w:hAnsi="Times New Roman" w:cs="Times New Roman"/>
          <w:sz w:val="26"/>
          <w:szCs w:val="26"/>
        </w:rPr>
        <w:t>Мероприятия Программы, источники финансирования</w:t>
      </w:r>
    </w:p>
    <w:p w:rsidR="00FD56CC" w:rsidRDefault="00FD56CC" w:rsidP="001F6777">
      <w:pPr>
        <w:pStyle w:val="a5"/>
        <w:ind w:left="426" w:firstLine="851"/>
        <w:rPr>
          <w:rFonts w:ascii="Times New Roman" w:hAnsi="Times New Roman" w:cs="Times New Roman"/>
          <w:sz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59"/>
        <w:gridCol w:w="3276"/>
        <w:gridCol w:w="3620"/>
        <w:gridCol w:w="1942"/>
        <w:gridCol w:w="1449"/>
        <w:gridCol w:w="1242"/>
        <w:gridCol w:w="1242"/>
        <w:gridCol w:w="1242"/>
        <w:gridCol w:w="1248"/>
      </w:tblGrid>
      <w:tr w:rsidR="00FD56CC" w:rsidRPr="00FE7E2D" w:rsidTr="00653FE8">
        <w:trPr>
          <w:trHeight w:val="420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56CC" w:rsidRPr="00FE7E2D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0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56CC" w:rsidRPr="00FE7E2D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сельского поселения</w:t>
            </w:r>
          </w:p>
        </w:tc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56CC" w:rsidRPr="00FE7E2D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расходования средств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56CC" w:rsidRPr="00FE7E2D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в 2019 году всего,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017" w:type="pct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FE7E2D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</w:tr>
      <w:tr w:rsidR="00FD56CC" w:rsidRPr="00FE7E2D" w:rsidTr="00653FE8">
        <w:trPr>
          <w:trHeight w:val="375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6CC" w:rsidRPr="00FE7E2D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6CC" w:rsidRPr="00FE7E2D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6CC" w:rsidRPr="00FE7E2D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6CC" w:rsidRPr="00FE7E2D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56CC" w:rsidRPr="00FE7E2D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D56CC" w:rsidRPr="00FE7E2D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в том числе по кварталам:</w:t>
            </w:r>
          </w:p>
        </w:tc>
      </w:tr>
      <w:tr w:rsidR="00FD56CC" w:rsidRPr="00FE7E2D" w:rsidTr="00653FE8">
        <w:trPr>
          <w:trHeight w:val="495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6CC" w:rsidRPr="00FE7E2D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6CC" w:rsidRPr="00FE7E2D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6CC" w:rsidRPr="00FE7E2D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6CC" w:rsidRPr="00FE7E2D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6CC" w:rsidRPr="00FE7E2D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FE7E2D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FE7E2D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FE7E2D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FE7E2D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FD56CC" w:rsidRPr="00FE7E2D" w:rsidTr="00653FE8">
        <w:trPr>
          <w:trHeight w:val="435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FE7E2D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FE7E2D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FE7E2D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CC" w:rsidRPr="00FE7E2D" w:rsidRDefault="00356C8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60 550,00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CC" w:rsidRPr="00FE7E2D" w:rsidRDefault="00356C8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60 550,0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CC" w:rsidRPr="00FE7E2D" w:rsidRDefault="00356C8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5 606,2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CC" w:rsidRPr="00FE7E2D" w:rsidRDefault="00356C8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11 562,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CC" w:rsidRPr="00FE7E2D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CC" w:rsidRPr="00FE7E2D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6CC" w:rsidRPr="00FE7E2D" w:rsidTr="00653FE8">
        <w:trPr>
          <w:trHeight w:val="30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FE7E2D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FE7E2D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FE7E2D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FE7E2D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FE7E2D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FE7E2D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FE7E2D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FE7E2D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FE7E2D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6CC" w:rsidRPr="00FE7E2D" w:rsidTr="00653FE8">
        <w:trPr>
          <w:trHeight w:val="1144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FE7E2D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FE7E2D" w:rsidRDefault="00FD56CC" w:rsidP="001F6777">
            <w:pPr>
              <w:pStyle w:val="a5"/>
              <w:ind w:left="426"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FE7E2D" w:rsidRDefault="00FD56C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на 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CC" w:rsidRPr="00FE7E2D" w:rsidRDefault="00427830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7 056,77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CC" w:rsidRPr="00FE7E2D" w:rsidRDefault="00427830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7 056,77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CC" w:rsidRPr="00FE7E2D" w:rsidRDefault="00427830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771,21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CC" w:rsidRPr="00FE7E2D" w:rsidRDefault="00427830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1 779,60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CC" w:rsidRPr="00FE7E2D" w:rsidRDefault="00427830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2 180,44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CC" w:rsidRPr="00FE7E2D" w:rsidRDefault="00427830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2 325,53</w:t>
            </w:r>
          </w:p>
        </w:tc>
      </w:tr>
      <w:tr w:rsidR="00FD56CC" w:rsidRPr="000A560F" w:rsidTr="00653FE8">
        <w:trPr>
          <w:trHeight w:val="435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D56CC" w:rsidRPr="000A560F" w:rsidTr="00653FE8">
        <w:trPr>
          <w:trHeight w:val="51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Сельское поселение 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Ас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авдыбашский сельсовет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224,50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124,50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100,00</w:t>
            </w:r>
          </w:p>
        </w:tc>
      </w:tr>
      <w:tr w:rsidR="00FD56CC" w:rsidRPr="000A560F" w:rsidTr="00653FE8">
        <w:trPr>
          <w:trHeight w:val="45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Байгузинский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31,87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399,60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133,20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133,20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133,20</w:t>
            </w:r>
          </w:p>
        </w:tc>
      </w:tr>
      <w:tr w:rsidR="00FD56CC" w:rsidRPr="000A560F" w:rsidTr="00653FE8">
        <w:trPr>
          <w:trHeight w:val="465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Воядинский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270,41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64,58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106,83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99,00</w:t>
            </w:r>
          </w:p>
        </w:tc>
      </w:tr>
      <w:tr w:rsidR="00FD56CC" w:rsidRPr="000A560F" w:rsidTr="00653FE8">
        <w:trPr>
          <w:trHeight w:val="405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Ижболдинский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166,87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41,70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19,70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24,07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81,40</w:t>
            </w:r>
          </w:p>
        </w:tc>
      </w:tr>
      <w:tr w:rsidR="00FD56CC" w:rsidRPr="000A560F" w:rsidTr="00653FE8">
        <w:trPr>
          <w:trHeight w:val="36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Сельское поселение 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Истякский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328,05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164,02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164,02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FD56CC" w:rsidRPr="000A560F" w:rsidTr="00653FE8">
        <w:trPr>
          <w:trHeight w:val="45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Иткинеевский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25,79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323,41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163,41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FD56CC" w:rsidRPr="000A560F" w:rsidTr="00653FE8">
        <w:trPr>
          <w:trHeight w:val="555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Кармановский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494,77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194,77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300,00</w:t>
            </w:r>
          </w:p>
        </w:tc>
      </w:tr>
      <w:tr w:rsidR="00FD56CC" w:rsidRPr="000A560F" w:rsidTr="00653FE8">
        <w:trPr>
          <w:trHeight w:val="57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Кисак-Каинский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20,63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258,70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129,35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129,35</w:t>
            </w:r>
          </w:p>
        </w:tc>
      </w:tr>
      <w:tr w:rsidR="00FD56CC" w:rsidRPr="000A560F" w:rsidTr="00653FE8">
        <w:trPr>
          <w:trHeight w:val="375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Максимовский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223,35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63,35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100,00</w:t>
            </w:r>
          </w:p>
        </w:tc>
      </w:tr>
      <w:tr w:rsidR="00FD56CC" w:rsidRPr="000A560F" w:rsidTr="00653FE8">
        <w:trPr>
          <w:trHeight w:val="39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Месягутовский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17,14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214,91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71,64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71,64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71,64</w:t>
            </w:r>
          </w:p>
        </w:tc>
      </w:tr>
      <w:tr w:rsidR="00FD56CC" w:rsidRPr="000A560F" w:rsidTr="00653FE8">
        <w:trPr>
          <w:trHeight w:val="375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Новоартаульский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29,80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373,74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73,74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150,00</w:t>
            </w:r>
          </w:p>
        </w:tc>
      </w:tr>
      <w:tr w:rsidR="00FD56CC" w:rsidRPr="000A560F" w:rsidTr="00653FE8">
        <w:trPr>
          <w:trHeight w:val="405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Орловский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145,01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21,67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43,34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80,00</w:t>
            </w:r>
          </w:p>
        </w:tc>
      </w:tr>
      <w:tr w:rsidR="00FD56CC" w:rsidRPr="000A560F" w:rsidTr="00653FE8">
        <w:trPr>
          <w:trHeight w:val="345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Первомайский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298,40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71,10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78,10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149,20</w:t>
            </w:r>
          </w:p>
        </w:tc>
      </w:tr>
      <w:tr w:rsidR="00FD56CC" w:rsidRPr="000A560F" w:rsidTr="00653FE8">
        <w:trPr>
          <w:trHeight w:val="45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Сандугачевский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242,45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121,22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60,61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60,61</w:t>
            </w:r>
          </w:p>
        </w:tc>
      </w:tr>
      <w:tr w:rsidR="00FD56CC" w:rsidRPr="000A560F" w:rsidTr="00653FE8">
        <w:trPr>
          <w:trHeight w:val="765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Старокудашевский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167,65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167,65</w:t>
            </w:r>
          </w:p>
        </w:tc>
      </w:tr>
      <w:tr w:rsidR="00FD56CC" w:rsidRPr="000A560F" w:rsidTr="00653FE8">
        <w:trPr>
          <w:trHeight w:val="405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Староваряшский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147,98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73,99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73,99</w:t>
            </w:r>
          </w:p>
        </w:tc>
      </w:tr>
      <w:tr w:rsidR="00FD56CC" w:rsidRPr="000A560F" w:rsidTr="00653FE8">
        <w:trPr>
          <w:trHeight w:val="45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Сельское поселение 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Шудекский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119,38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69,40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49,98</w:t>
            </w:r>
          </w:p>
        </w:tc>
      </w:tr>
      <w:tr w:rsidR="00FD56CC" w:rsidRPr="000A560F" w:rsidTr="00653FE8">
        <w:trPr>
          <w:trHeight w:val="435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Сельское поселение 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Ямадинский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339,57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169,57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FD56CC" w:rsidRPr="000A560F" w:rsidTr="00653FE8">
        <w:trPr>
          <w:trHeight w:val="405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Городское поселение</w:t>
            </w:r>
          </w:p>
          <w:p w:rsidR="00FD56CC" w:rsidRPr="005542EE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г. Янаул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162,21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2 318,02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579,51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579,51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579,51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579,51</w:t>
            </w:r>
          </w:p>
        </w:tc>
      </w:tr>
      <w:tr w:rsidR="00FD56CC" w:rsidRPr="000A560F" w:rsidTr="00653FE8">
        <w:trPr>
          <w:trHeight w:val="405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Янаульский район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267,87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282,00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70,50</w:t>
            </w:r>
          </w:p>
        </w:tc>
      </w:tr>
      <w:tr w:rsidR="00FD56CC" w:rsidRPr="000A560F" w:rsidTr="00653FE8">
        <w:trPr>
          <w:trHeight w:val="1196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F3BF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ремонт и капитальный ремонт автомобильных дорог общего пользования местного значения и сооружений на них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CC" w:rsidRPr="00DF3BF7" w:rsidRDefault="00427830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53 493,23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CC" w:rsidRPr="00DF3BF7" w:rsidRDefault="00427830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53 493,23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CC" w:rsidRPr="00DF3BF7" w:rsidRDefault="00427830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4 835,00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CC" w:rsidRPr="00DF3BF7" w:rsidRDefault="00427830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9 782,43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CC" w:rsidRPr="00DF3BF7" w:rsidRDefault="00427830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29 517,72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CC" w:rsidRPr="00DF3BF7" w:rsidRDefault="00427830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9 358,08</w:t>
            </w:r>
          </w:p>
        </w:tc>
      </w:tr>
      <w:tr w:rsidR="00FD56CC" w:rsidRPr="000A560F" w:rsidTr="00653FE8">
        <w:trPr>
          <w:trHeight w:val="435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 Асавдыбашский сельсовет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574,27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574,27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304,27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70,00</w:t>
            </w:r>
          </w:p>
        </w:tc>
      </w:tr>
      <w:tr w:rsidR="00FD56CC" w:rsidRPr="000A560F" w:rsidTr="00653FE8">
        <w:trPr>
          <w:trHeight w:val="36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улицы с. Асавдыбаш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172,27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172,27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172,27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D56CC" w:rsidRPr="000A560F" w:rsidTr="00653FE8">
        <w:trPr>
          <w:trHeight w:val="45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 с. Юссуково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FD56CC" w:rsidRPr="000A560F" w:rsidTr="00653FE8">
        <w:trPr>
          <w:trHeight w:val="435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 с. Сибады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6CC" w:rsidRPr="000A560F" w:rsidTr="00653FE8">
        <w:trPr>
          <w:trHeight w:val="23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Байгузинский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784,62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784,62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242,31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242,31</w:t>
            </w:r>
          </w:p>
        </w:tc>
      </w:tr>
      <w:tr w:rsidR="00FD56CC" w:rsidRPr="000A560F" w:rsidTr="00653FE8">
        <w:trPr>
          <w:trHeight w:val="645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 с. Байгузино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60,58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60,58</w:t>
            </w:r>
          </w:p>
        </w:tc>
      </w:tr>
      <w:tr w:rsidR="00FD56CC" w:rsidRPr="000A560F" w:rsidTr="00653FE8">
        <w:trPr>
          <w:trHeight w:val="435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 с. Айбуляк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60,58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60,58</w:t>
            </w:r>
          </w:p>
        </w:tc>
      </w:tr>
      <w:tr w:rsidR="00FD56CC" w:rsidRPr="000A560F" w:rsidTr="00653FE8">
        <w:trPr>
          <w:trHeight w:val="435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 д. Нократ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60,58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60,58</w:t>
            </w:r>
          </w:p>
        </w:tc>
      </w:tr>
      <w:tr w:rsidR="00FD56CC" w:rsidRPr="000A560F" w:rsidTr="00653FE8">
        <w:trPr>
          <w:trHeight w:val="435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 с. Старый Артаул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60,58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60,58</w:t>
            </w:r>
          </w:p>
        </w:tc>
      </w:tr>
      <w:tr w:rsidR="00FD56CC" w:rsidRPr="000A560F" w:rsidTr="00653FE8">
        <w:trPr>
          <w:trHeight w:val="209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Воядинский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477,95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477,95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227,95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150,00</w:t>
            </w:r>
          </w:p>
        </w:tc>
      </w:tr>
      <w:tr w:rsidR="00FD56CC" w:rsidRPr="000A560F" w:rsidTr="00653FE8">
        <w:trPr>
          <w:trHeight w:val="435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 с. Карман-Актау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138,97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138,97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6CC" w:rsidRPr="000A560F" w:rsidTr="00653FE8">
        <w:trPr>
          <w:trHeight w:val="435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 с. Вояды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218,97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218,97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FD56CC" w:rsidRPr="000A560F" w:rsidTr="00653FE8">
        <w:trPr>
          <w:trHeight w:val="435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 с. Карман-Актау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FD56CC" w:rsidRPr="000A560F" w:rsidTr="00653FE8">
        <w:trPr>
          <w:trHeight w:val="691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Ижболдинский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 с. Ижболдино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202,37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202,37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202,37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D56CC" w:rsidRPr="000A560F" w:rsidTr="00653FE8">
        <w:trPr>
          <w:trHeight w:val="33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Истякский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607,84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607,84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397,84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130,00</w:t>
            </w:r>
          </w:p>
        </w:tc>
      </w:tr>
      <w:tr w:rsidR="00FD56CC" w:rsidRPr="000A560F" w:rsidTr="00653FE8">
        <w:trPr>
          <w:trHeight w:val="435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 с. Исятк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248,92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198,92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FD56CC" w:rsidRPr="000A560F" w:rsidTr="00653FE8">
        <w:trPr>
          <w:trHeight w:val="435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 с. Ст. Куюк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229,46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229,46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FD56CC" w:rsidRPr="000A560F" w:rsidTr="00653FE8">
        <w:trPr>
          <w:trHeight w:val="435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 д. Ахтиял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129,46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129,46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FD56CC" w:rsidRPr="000A560F" w:rsidTr="00653FE8">
        <w:trPr>
          <w:trHeight w:val="337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56CC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FD56CC" w:rsidRPr="005542EE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Сельское поселение 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Иткинеевский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490,22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490,22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192,22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54,00</w:t>
            </w:r>
          </w:p>
        </w:tc>
      </w:tr>
      <w:tr w:rsidR="00FD56CC" w:rsidRPr="000A560F" w:rsidTr="00653FE8">
        <w:trPr>
          <w:trHeight w:val="435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 д. Шудимари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6CC" w:rsidRPr="000A560F" w:rsidTr="00653FE8">
        <w:trPr>
          <w:trHeight w:val="435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 д. Каймаша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190,22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190,22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92,22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</w:t>
            </w:r>
          </w:p>
        </w:tc>
      </w:tr>
      <w:tr w:rsidR="00FD56CC" w:rsidRPr="000A560F" w:rsidTr="00653FE8">
        <w:trPr>
          <w:trHeight w:val="36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 с. Каймашабаш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6CC" w:rsidRPr="000A560F" w:rsidTr="00653FE8">
        <w:trPr>
          <w:trHeight w:val="36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улицы с. Иткинеево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D56CC" w:rsidRPr="000A560F" w:rsidTr="00653FE8">
        <w:trPr>
          <w:trHeight w:val="278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Кармановский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900,03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900,03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600,03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200,00</w:t>
            </w:r>
          </w:p>
        </w:tc>
      </w:tr>
      <w:tr w:rsidR="00FD56CC" w:rsidRPr="000A560F" w:rsidTr="00653FE8">
        <w:trPr>
          <w:trHeight w:val="3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улицы с. Карманово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FD56CC" w:rsidRPr="000A560F" w:rsidTr="00653FE8">
        <w:trPr>
          <w:trHeight w:val="37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улицы с. Карманово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FD56CC" w:rsidRPr="000A560F" w:rsidTr="00653FE8">
        <w:trPr>
          <w:trHeight w:val="3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улицы с. Карманово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FD56CC" w:rsidRPr="000A560F" w:rsidTr="00653FE8">
        <w:trPr>
          <w:trHeight w:val="249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56CC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Сельское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поселение</w:t>
            </w:r>
          </w:p>
          <w:p w:rsidR="00FD56CC" w:rsidRPr="005542EE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Кисак-Каинский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373,</w:t>
            </w: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73,74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</w:t>
            </w: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56,87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56,87</w:t>
            </w:r>
          </w:p>
        </w:tc>
      </w:tr>
      <w:tr w:rsidR="00FD56CC" w:rsidRPr="000A560F" w:rsidTr="00653FE8">
        <w:trPr>
          <w:trHeight w:val="3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улицы с. Прогресс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216,87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216,87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78,44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78,44</w:t>
            </w:r>
          </w:p>
        </w:tc>
      </w:tr>
      <w:tr w:rsidR="00FD56CC" w:rsidRPr="000A560F" w:rsidTr="00653FE8">
        <w:trPr>
          <w:trHeight w:val="4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улицы д. Разъезд Бадряш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156,87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156,87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78,44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78,44</w:t>
            </w:r>
          </w:p>
        </w:tc>
      </w:tr>
      <w:tr w:rsidR="00FD56CC" w:rsidRPr="000A560F" w:rsidTr="00653FE8">
        <w:trPr>
          <w:trHeight w:val="267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Максимовский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460,87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460,87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241,87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99,00</w:t>
            </w:r>
          </w:p>
        </w:tc>
      </w:tr>
      <w:tr w:rsidR="00FD56CC" w:rsidRPr="000A560F" w:rsidTr="00653FE8">
        <w:trPr>
          <w:trHeight w:val="375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улицы с. Максимово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99,00</w:t>
            </w:r>
          </w:p>
        </w:tc>
      </w:tr>
      <w:tr w:rsidR="00FD56CC" w:rsidRPr="000A560F" w:rsidTr="00653FE8">
        <w:trPr>
          <w:trHeight w:val="435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 с. Максимово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135,90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135,90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85,90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6CC" w:rsidRPr="000A560F" w:rsidTr="00653FE8">
        <w:trPr>
          <w:trHeight w:val="375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 с. Максимово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85,97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85,97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85,97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6CC" w:rsidRPr="000A560F" w:rsidTr="00653FE8">
        <w:trPr>
          <w:trHeight w:val="152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CC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FD56CC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FD56CC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FD56CC" w:rsidRPr="005542EE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Месягутовский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685,00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685,00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275,00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130,00</w:t>
            </w:r>
          </w:p>
        </w:tc>
      </w:tr>
      <w:tr w:rsidR="00FD56CC" w:rsidRPr="000A560F" w:rsidTr="00653FE8">
        <w:trPr>
          <w:trHeight w:val="36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 д. Кызыл-Яр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FD56CC" w:rsidRPr="000A560F" w:rsidTr="00653FE8">
        <w:trPr>
          <w:trHeight w:val="4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 д. Кызыл-Яр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6CC" w:rsidRPr="000A560F" w:rsidTr="00653FE8">
        <w:trPr>
          <w:trHeight w:val="315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 д. Кызыл-Яр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6CC" w:rsidRPr="000A560F" w:rsidTr="00653FE8">
        <w:trPr>
          <w:trHeight w:val="435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 д. Кызыл-Яр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FD56CC" w:rsidRPr="000A560F" w:rsidTr="00653FE8">
        <w:trPr>
          <w:trHeight w:val="375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 д. Нижний Чат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6CC" w:rsidRPr="000A560F" w:rsidTr="00653FE8">
        <w:trPr>
          <w:trHeight w:val="184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CC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FD56CC" w:rsidRPr="005542EE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Новоартаульский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553,26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553,26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241,30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271,96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40,00</w:t>
            </w:r>
          </w:p>
        </w:tc>
      </w:tr>
      <w:tr w:rsidR="00FD56CC" w:rsidRPr="000A560F" w:rsidTr="00653FE8">
        <w:trPr>
          <w:trHeight w:val="3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 д. Вотская Урада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90,65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90,65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90,65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6CC" w:rsidRPr="000A560F" w:rsidTr="00653FE8">
        <w:trPr>
          <w:trHeight w:val="36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 с. Вотская Ошья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90,65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90,65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90,65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6CC" w:rsidRPr="000A560F" w:rsidTr="00653FE8">
        <w:trPr>
          <w:trHeight w:val="4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 д. Варяш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130,65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130,65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90,65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FD56CC" w:rsidRPr="000A560F" w:rsidTr="00653FE8">
        <w:trPr>
          <w:trHeight w:val="36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 с. Вотская Урада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120,65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120,65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90,65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6CC" w:rsidRPr="000A560F" w:rsidTr="00653FE8">
        <w:trPr>
          <w:trHeight w:val="4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 с. Вотская Урада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120,65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120,65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90,65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6CC" w:rsidRPr="000A560F" w:rsidTr="00653FE8">
        <w:trPr>
          <w:trHeight w:val="332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56CC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FD56CC" w:rsidRPr="005542EE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Орловский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175,87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175,87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76,87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D56CC" w:rsidRPr="000A560F" w:rsidTr="00653FE8">
        <w:trPr>
          <w:trHeight w:val="375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 с. Орловка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6CC" w:rsidRPr="000A560F" w:rsidTr="00653FE8">
        <w:trPr>
          <w:trHeight w:val="28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 д. Игровка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94,87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94,87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40,87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6CC" w:rsidRPr="000A560F" w:rsidTr="00653FE8">
        <w:trPr>
          <w:trHeight w:val="36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Первомайский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536,89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536,89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225,00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211,89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FD56CC" w:rsidRPr="000A560F" w:rsidTr="00653FE8">
        <w:trPr>
          <w:trHeight w:val="375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 д. Старый Сусадыбаш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FD56CC" w:rsidRPr="000A560F" w:rsidTr="00653FE8">
        <w:trPr>
          <w:trHeight w:val="4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 д. Новый Ирдуган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145,63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145,63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70,63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FD56CC" w:rsidRPr="000A560F" w:rsidTr="00653FE8">
        <w:trPr>
          <w:trHeight w:val="3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 д. Новый Сусадыбаш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70,63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6CC" w:rsidRPr="000A560F" w:rsidTr="00653FE8">
        <w:trPr>
          <w:trHeight w:val="45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 д. Костино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70,63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6CC" w:rsidRPr="000A560F" w:rsidTr="00653FE8">
        <w:trPr>
          <w:trHeight w:val="375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CC" w:rsidRPr="005542EE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Сандугачевский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  <w:p w:rsidR="00FD56CC" w:rsidRPr="005542EE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2 778,90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2 778,90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968,90</w:t>
            </w:r>
          </w:p>
        </w:tc>
      </w:tr>
      <w:tr w:rsidR="00FD56CC" w:rsidRPr="000A560F" w:rsidTr="00653FE8">
        <w:trPr>
          <w:trHeight w:val="375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 с. Сандугач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FD56CC" w:rsidRPr="000A560F" w:rsidTr="00653FE8">
        <w:trPr>
          <w:trHeight w:val="375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 с. Барабановка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FD56CC" w:rsidRPr="000A560F" w:rsidTr="00653FE8">
        <w:trPr>
          <w:trHeight w:val="375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 д. Новая Кирга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FD56CC" w:rsidRPr="000A560F" w:rsidTr="00653FE8">
        <w:trPr>
          <w:trHeight w:val="375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 д. Арлян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FD56CC" w:rsidRPr="000A560F" w:rsidTr="00653FE8">
        <w:trPr>
          <w:trHeight w:val="375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 д. Норканово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368,90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368,90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168,90</w:t>
            </w:r>
          </w:p>
        </w:tc>
      </w:tr>
      <w:tr w:rsidR="00FD56CC" w:rsidRPr="000A560F" w:rsidTr="00653FE8">
        <w:trPr>
          <w:trHeight w:val="375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Старокудашевский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253,32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253,32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103,32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50,00</w:t>
            </w:r>
          </w:p>
        </w:tc>
      </w:tr>
      <w:tr w:rsidR="00FD56CC" w:rsidRPr="000A560F" w:rsidTr="00653FE8">
        <w:trPr>
          <w:trHeight w:val="435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 д. Кумалак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151,66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151,66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FD56CC" w:rsidRPr="000A560F" w:rsidTr="00653FE8">
        <w:trPr>
          <w:trHeight w:val="4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 д. Кумалак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6CC" w:rsidRPr="000A560F" w:rsidTr="00653FE8">
        <w:trPr>
          <w:trHeight w:val="4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Староваряшский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369,47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369,47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179,47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FD56CC" w:rsidRPr="000A560F" w:rsidTr="00653FE8">
        <w:trPr>
          <w:trHeight w:val="375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 д. Будья Варяш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137,67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137,67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6CC" w:rsidRPr="000A560F" w:rsidTr="00653FE8">
        <w:trPr>
          <w:trHeight w:val="60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 с. Старый Варяш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231,80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231,80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81,80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FD56CC" w:rsidRPr="000A560F" w:rsidTr="00653FE8">
        <w:trPr>
          <w:trHeight w:val="278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 Шудекский сельсовет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244,78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244,78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72,39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122,39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50,00</w:t>
            </w:r>
          </w:p>
        </w:tc>
      </w:tr>
      <w:tr w:rsidR="00FD56CC" w:rsidRPr="000A560F" w:rsidTr="00653FE8">
        <w:trPr>
          <w:trHeight w:val="465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 д. Можга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72,39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6CC" w:rsidRPr="000A560F" w:rsidTr="00653FE8">
        <w:trPr>
          <w:trHeight w:val="4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 д. Можга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FD56CC" w:rsidRPr="000A560F" w:rsidTr="00653FE8">
        <w:trPr>
          <w:trHeight w:val="4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 д. Конигово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6CC" w:rsidRPr="000A560F" w:rsidTr="00653FE8">
        <w:trPr>
          <w:trHeight w:val="368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 Ямадинский сельсовет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611,82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611,82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241,82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FD56CC" w:rsidRPr="000A560F" w:rsidTr="00653FE8">
        <w:trPr>
          <w:trHeight w:val="45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 с. Ямады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6CC" w:rsidRPr="000A560F" w:rsidTr="00653FE8">
        <w:trPr>
          <w:trHeight w:val="525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 с. Ямады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FD56CC" w:rsidRPr="000A560F" w:rsidTr="00653FE8">
        <w:trPr>
          <w:trHeight w:val="3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 с. Ямады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FD56CC" w:rsidRPr="000A560F" w:rsidTr="00653FE8">
        <w:trPr>
          <w:trHeight w:val="3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 с. Югамаш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6CC" w:rsidRPr="000A560F" w:rsidTr="00653FE8">
        <w:trPr>
          <w:trHeight w:val="405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 с. Андреевка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66,82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66,82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66,82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6CC" w:rsidRPr="00DF3BF7" w:rsidRDefault="00FD56CC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6CC" w:rsidRPr="000A560F" w:rsidTr="00653FE8">
        <w:trPr>
          <w:trHeight w:val="308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CC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Городское поселение</w:t>
            </w:r>
          </w:p>
          <w:p w:rsidR="00FD56CC" w:rsidRPr="000A560F" w:rsidRDefault="00FD56CC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г. Янаул</w:t>
            </w:r>
          </w:p>
        </w:tc>
        <w:tc>
          <w:tcPr>
            <w:tcW w:w="1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6CC" w:rsidRPr="000A560F" w:rsidRDefault="00FD56CC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56CC" w:rsidRPr="00DF3BF7" w:rsidRDefault="009F603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11 386,00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56CC" w:rsidRPr="00DF3BF7" w:rsidRDefault="009F603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11 386,00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56CC" w:rsidRPr="00DF3BF7" w:rsidRDefault="009F603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56CC" w:rsidRPr="00DF3BF7" w:rsidRDefault="009F603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1 150,00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56CC" w:rsidRPr="00DF3BF7" w:rsidRDefault="009F603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8 720,00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56CC" w:rsidRPr="00DF3BF7" w:rsidRDefault="009F603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1 516,00</w:t>
            </w:r>
          </w:p>
        </w:tc>
      </w:tr>
      <w:tr w:rsidR="009F603F" w:rsidRPr="000A560F" w:rsidTr="00653FE8">
        <w:trPr>
          <w:trHeight w:val="469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3F" w:rsidRPr="000A560F" w:rsidRDefault="009F603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03F" w:rsidRPr="000A560F" w:rsidRDefault="009F603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03F" w:rsidRPr="000A560F" w:rsidRDefault="009F603F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ремонт дороги по ул. Юбилейная  г. Янаул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3F" w:rsidRPr="00DF3BF7" w:rsidRDefault="009F603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3F" w:rsidRPr="00DF3BF7" w:rsidRDefault="009F603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3F" w:rsidRPr="00DF3BF7" w:rsidRDefault="009F603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3F" w:rsidRPr="00DF3BF7" w:rsidRDefault="009F603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3F" w:rsidRPr="00DF3BF7" w:rsidRDefault="009F603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3F" w:rsidRPr="00DF3BF7" w:rsidRDefault="009F603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9F603F" w:rsidRPr="000A560F" w:rsidTr="00653FE8">
        <w:trPr>
          <w:trHeight w:val="463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3F" w:rsidRPr="000A560F" w:rsidRDefault="009F603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03F" w:rsidRPr="000A560F" w:rsidRDefault="009F603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03F" w:rsidRPr="000A560F" w:rsidRDefault="009F603F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ремонт участка дороги по ул. Некрасова г. Янаул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3F" w:rsidRPr="00DF3BF7" w:rsidRDefault="009F603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3F" w:rsidRPr="00DF3BF7" w:rsidRDefault="009F603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3F" w:rsidRPr="00DF3BF7" w:rsidRDefault="009F603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3F" w:rsidRPr="00DF3BF7" w:rsidRDefault="009F603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3F" w:rsidRPr="00DF3BF7" w:rsidRDefault="009F603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3F" w:rsidRPr="00DF3BF7" w:rsidRDefault="009F603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9F603F" w:rsidRPr="000A560F" w:rsidTr="00653FE8">
        <w:trPr>
          <w:trHeight w:val="66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3F" w:rsidRPr="000A560F" w:rsidRDefault="009F603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03F" w:rsidRPr="000A560F" w:rsidRDefault="009F603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3F" w:rsidRPr="000A560F" w:rsidRDefault="009F603F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ремонт  дороги по ул. Куйбышева в г. Янаул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3F" w:rsidRPr="00DF3BF7" w:rsidRDefault="009F603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3F" w:rsidRPr="00DF3BF7" w:rsidRDefault="009F603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3F" w:rsidRPr="00DF3BF7" w:rsidRDefault="009F603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3F" w:rsidRPr="00DF3BF7" w:rsidRDefault="009F603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3F" w:rsidRPr="00DF3BF7" w:rsidRDefault="009F603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3F" w:rsidRPr="00DF3BF7" w:rsidRDefault="009F603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9F603F" w:rsidRPr="000A560F" w:rsidTr="00653FE8">
        <w:trPr>
          <w:trHeight w:val="271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3F" w:rsidRPr="000A560F" w:rsidRDefault="009F603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03F" w:rsidRPr="000A560F" w:rsidRDefault="009F603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3F" w:rsidRPr="000A560F" w:rsidRDefault="009F603F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дорог в новых микрорайонах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3F" w:rsidRPr="00DF3BF7" w:rsidRDefault="009F603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7 686,00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3F" w:rsidRPr="00DF3BF7" w:rsidRDefault="009F603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7 686,00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3F" w:rsidRPr="00DF3BF7" w:rsidRDefault="009F603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3F" w:rsidRPr="00DF3BF7" w:rsidRDefault="009F603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03F" w:rsidRPr="00DF3BF7" w:rsidRDefault="009F603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7  570,00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03F" w:rsidRPr="00DF3BF7" w:rsidRDefault="009F603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116,00</w:t>
            </w:r>
          </w:p>
        </w:tc>
      </w:tr>
      <w:tr w:rsidR="009F603F" w:rsidRPr="000A560F" w:rsidTr="00653FE8">
        <w:trPr>
          <w:trHeight w:val="2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3F" w:rsidRPr="000A560F" w:rsidRDefault="009F603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3F" w:rsidRPr="000A560F" w:rsidRDefault="009F603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3F" w:rsidRPr="000A560F" w:rsidRDefault="009F603F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03F" w:rsidRPr="00DF3BF7" w:rsidRDefault="00427830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31 026,00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03F" w:rsidRPr="00DF3BF7" w:rsidRDefault="00427830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31 026,00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03F" w:rsidRPr="00DF3BF7" w:rsidRDefault="00427830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4 635,00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03F" w:rsidRPr="00DF3BF7" w:rsidRDefault="00427830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5 035,00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03F" w:rsidRPr="00DF3BF7" w:rsidRDefault="00427830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16 155,00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03F" w:rsidRPr="00DF3BF7" w:rsidRDefault="00427830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5 201,00</w:t>
            </w:r>
          </w:p>
        </w:tc>
      </w:tr>
      <w:tr w:rsidR="009F603F" w:rsidRPr="000A560F" w:rsidTr="00653FE8">
        <w:trPr>
          <w:trHeight w:val="69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603F" w:rsidRPr="000A560F" w:rsidRDefault="009F603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3F" w:rsidRPr="000A560F" w:rsidRDefault="009F603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Янаульский район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03F" w:rsidRPr="000A560F" w:rsidRDefault="009F603F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автомобильной дороги местного значения "Старый Варяш - Новый Варяш" на уч. км 0 - км 4,0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03F" w:rsidRPr="00DF3BF7" w:rsidRDefault="00427830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03F" w:rsidRPr="00DF3BF7" w:rsidRDefault="00427830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03F" w:rsidRPr="00DF3BF7" w:rsidRDefault="009F603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03F" w:rsidRPr="00DF3BF7" w:rsidRDefault="00427830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03F" w:rsidRPr="00DF3BF7" w:rsidRDefault="00427830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03F" w:rsidRPr="00DF3BF7" w:rsidRDefault="00427830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114,00</w:t>
            </w:r>
          </w:p>
        </w:tc>
      </w:tr>
      <w:tr w:rsidR="009F603F" w:rsidRPr="000A560F" w:rsidTr="00653FE8">
        <w:trPr>
          <w:trHeight w:val="453"/>
        </w:trPr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3F" w:rsidRPr="000A560F" w:rsidRDefault="009F603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03F" w:rsidRPr="000A560F" w:rsidRDefault="009F603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3F" w:rsidRPr="000A560F" w:rsidRDefault="009F603F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Содержание автомобильных дорог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3F" w:rsidRPr="00DF3BF7" w:rsidRDefault="009F603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18 822,00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3F" w:rsidRPr="00DF3BF7" w:rsidRDefault="009F603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3F" w:rsidRPr="00DF3BF7" w:rsidRDefault="009F603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4 635,00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3F" w:rsidRPr="00DF3BF7" w:rsidRDefault="009F603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4 635,00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3F" w:rsidRPr="00DF3BF7" w:rsidRDefault="009F603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4 635,00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3F" w:rsidRPr="00DF3BF7" w:rsidRDefault="009F603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F603F" w:rsidRPr="000A560F" w:rsidTr="00653FE8">
        <w:trPr>
          <w:trHeight w:val="945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603F" w:rsidRPr="000A560F" w:rsidRDefault="009F603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03F" w:rsidRPr="000A560F" w:rsidRDefault="009F603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3F" w:rsidRPr="000A560F" w:rsidRDefault="009F603F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Ремонт межпоселенческих автомобильных дорог местного значения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3F" w:rsidRPr="00DF3BF7" w:rsidRDefault="009F603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11 290,00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03F" w:rsidRPr="00DF3BF7" w:rsidRDefault="009F603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11 290,00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03F" w:rsidRPr="00DF3BF7" w:rsidRDefault="009F603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03F" w:rsidRPr="00DF3BF7" w:rsidRDefault="009F603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03F" w:rsidRPr="00DF3BF7" w:rsidRDefault="009F603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11 120,00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03F" w:rsidRPr="00DF3BF7" w:rsidRDefault="009F603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</w:tr>
    </w:tbl>
    <w:p w:rsidR="00235B08" w:rsidRDefault="00235B08" w:rsidP="001F6777">
      <w:pPr>
        <w:suppressAutoHyphens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</w:rPr>
      </w:pPr>
    </w:p>
    <w:p w:rsidR="000A2E20" w:rsidRDefault="000A2E20" w:rsidP="001F6777">
      <w:pPr>
        <w:pStyle w:val="a5"/>
        <w:ind w:left="426"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8D2E06">
        <w:rPr>
          <w:rFonts w:ascii="Times New Roman" w:hAnsi="Times New Roman" w:cs="Times New Roman"/>
          <w:sz w:val="26"/>
          <w:szCs w:val="26"/>
        </w:rPr>
        <w:t>Мероприятия Программы, источники финансирования</w:t>
      </w:r>
    </w:p>
    <w:p w:rsidR="000A2E20" w:rsidRDefault="000A2E20" w:rsidP="001F6777">
      <w:pPr>
        <w:suppressAutoHyphens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97"/>
        <w:gridCol w:w="2286"/>
        <w:gridCol w:w="3683"/>
        <w:gridCol w:w="2068"/>
        <w:gridCol w:w="1418"/>
        <w:gridCol w:w="1314"/>
        <w:gridCol w:w="1418"/>
        <w:gridCol w:w="1418"/>
        <w:gridCol w:w="1418"/>
      </w:tblGrid>
      <w:tr w:rsidR="000A2E20" w:rsidRPr="00FE7E2D" w:rsidTr="00653FE8">
        <w:trPr>
          <w:trHeight w:val="420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2E20" w:rsidRPr="00FE7E2D" w:rsidRDefault="000A2E20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E7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п/п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2E20" w:rsidRPr="00FE7E2D" w:rsidRDefault="000A2E20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нование сельского поселения</w:t>
            </w:r>
          </w:p>
        </w:tc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2E20" w:rsidRPr="00FE7E2D" w:rsidRDefault="000A2E20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</w:t>
            </w:r>
            <w:r w:rsidRPr="00FE7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 расходования средств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2E20" w:rsidRPr="00FE7E2D" w:rsidRDefault="000A2E20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финансирования в 2020</w:t>
            </w: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 xml:space="preserve"> году всего,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086" w:type="pct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A2E20" w:rsidRPr="00FE7E2D" w:rsidRDefault="000A2E20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муниципального дорожного фонда</w:t>
            </w:r>
          </w:p>
        </w:tc>
      </w:tr>
      <w:tr w:rsidR="000A2E20" w:rsidRPr="00FE7E2D" w:rsidTr="00653FE8">
        <w:trPr>
          <w:trHeight w:val="375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A2E20" w:rsidRPr="00FE7E2D" w:rsidRDefault="000A2E20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A2E20" w:rsidRPr="00FE7E2D" w:rsidRDefault="000A2E20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A2E20" w:rsidRPr="00FE7E2D" w:rsidRDefault="000A2E20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A2E20" w:rsidRPr="00FE7E2D" w:rsidRDefault="000A2E20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2E20" w:rsidRPr="00FE7E2D" w:rsidRDefault="000A2E20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2E20" w:rsidRPr="00FE7E2D" w:rsidRDefault="000A2E20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в том числе по кварталам:</w:t>
            </w:r>
          </w:p>
        </w:tc>
      </w:tr>
      <w:tr w:rsidR="000A2E20" w:rsidRPr="00FE7E2D" w:rsidTr="00653FE8">
        <w:trPr>
          <w:trHeight w:val="495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A2E20" w:rsidRPr="00FE7E2D" w:rsidRDefault="000A2E20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A2E20" w:rsidRPr="00FE7E2D" w:rsidRDefault="000A2E20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A2E20" w:rsidRPr="00FE7E2D" w:rsidRDefault="000A2E20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A2E20" w:rsidRPr="00FE7E2D" w:rsidRDefault="000A2E20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A2E20" w:rsidRPr="00FE7E2D" w:rsidRDefault="000A2E20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E20" w:rsidRPr="00FE7E2D" w:rsidRDefault="000A2E20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E20" w:rsidRPr="00FE7E2D" w:rsidRDefault="000A2E20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E20" w:rsidRPr="00FE7E2D" w:rsidRDefault="000A2E20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E20" w:rsidRPr="00FE7E2D" w:rsidRDefault="000A2E20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192B8F" w:rsidRPr="00FE7E2D" w:rsidTr="00653FE8">
        <w:trPr>
          <w:trHeight w:val="43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B8F" w:rsidRPr="00FE7E2D" w:rsidRDefault="00192B8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B8F" w:rsidRPr="00FE7E2D" w:rsidRDefault="00192B8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B8F" w:rsidRPr="00FE7E2D" w:rsidRDefault="00192B8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8F" w:rsidRPr="00FE7E2D" w:rsidRDefault="00192B8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60 880,00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8F" w:rsidRPr="00FE7E2D" w:rsidRDefault="00192B8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60 880,00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8F" w:rsidRPr="00FE7E2D" w:rsidRDefault="00192B8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5 606,21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8F" w:rsidRPr="00FE7E2D" w:rsidRDefault="00192B8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11 912,0</w:t>
            </w:r>
            <w:r w:rsidR="008602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8F" w:rsidRPr="00FE7E2D" w:rsidRDefault="00192B8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31 698,16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8F" w:rsidRPr="00FE7E2D" w:rsidRDefault="00192B8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11 663,61</w:t>
            </w:r>
          </w:p>
        </w:tc>
      </w:tr>
      <w:tr w:rsidR="00192B8F" w:rsidRPr="00FE7E2D" w:rsidTr="00653FE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B8F" w:rsidRPr="00FE7E2D" w:rsidRDefault="00192B8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B8F" w:rsidRPr="00FE7E2D" w:rsidRDefault="00192B8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B8F" w:rsidRPr="00FE7E2D" w:rsidRDefault="00192B8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B8F" w:rsidRPr="00FE7E2D" w:rsidRDefault="00192B8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B8F" w:rsidRPr="00FE7E2D" w:rsidRDefault="00192B8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B8F" w:rsidRPr="00FE7E2D" w:rsidRDefault="00192B8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B8F" w:rsidRPr="00FE7E2D" w:rsidRDefault="00192B8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B8F" w:rsidRPr="00FE7E2D" w:rsidRDefault="00192B8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B8F" w:rsidRPr="00FE7E2D" w:rsidRDefault="00192B8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B8F" w:rsidRPr="00FE7E2D" w:rsidTr="00653FE8">
        <w:trPr>
          <w:trHeight w:val="1144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B8F" w:rsidRPr="00FE7E2D" w:rsidRDefault="00192B8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B8F" w:rsidRPr="00FE7E2D" w:rsidRDefault="00192B8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B8F" w:rsidRPr="00FE7E2D" w:rsidRDefault="00192B8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на 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8F" w:rsidRPr="00FE7E2D" w:rsidRDefault="00192B8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7 056,77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8F" w:rsidRPr="00FE7E2D" w:rsidRDefault="00192B8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7 056,77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8F" w:rsidRPr="00FE7E2D" w:rsidRDefault="00192B8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771,21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8F" w:rsidRPr="00FE7E2D" w:rsidRDefault="00192B8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1 779,60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8F" w:rsidRPr="00FE7E2D" w:rsidRDefault="00192B8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2 180,44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8F" w:rsidRPr="00FE7E2D" w:rsidRDefault="00192B8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2 325,53</w:t>
            </w:r>
          </w:p>
        </w:tc>
      </w:tr>
      <w:tr w:rsidR="00192B8F" w:rsidRPr="000A560F" w:rsidTr="00653FE8">
        <w:trPr>
          <w:trHeight w:val="43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92B8F" w:rsidRPr="000A560F" w:rsidTr="00653FE8">
        <w:trPr>
          <w:trHeight w:val="51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5542EE" w:rsidRDefault="00192B8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Сельское поселение 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Ас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авдыбашский 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224,50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124,50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100,00</w:t>
            </w:r>
          </w:p>
        </w:tc>
      </w:tr>
      <w:tr w:rsidR="00192B8F" w:rsidRPr="000A560F" w:rsidTr="00653FE8">
        <w:trPr>
          <w:trHeight w:val="45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5542EE" w:rsidRDefault="00192B8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Байгузинский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31,87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399,60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133,20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133,20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133,20</w:t>
            </w:r>
          </w:p>
        </w:tc>
      </w:tr>
      <w:tr w:rsidR="00192B8F" w:rsidRPr="000A560F" w:rsidTr="00653FE8">
        <w:trPr>
          <w:trHeight w:val="46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5542EE" w:rsidRDefault="00192B8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Воядинский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270,41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64,58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106,83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99,00</w:t>
            </w:r>
          </w:p>
        </w:tc>
      </w:tr>
      <w:tr w:rsidR="00192B8F" w:rsidRPr="000A560F" w:rsidTr="00653FE8">
        <w:trPr>
          <w:trHeight w:val="40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5542EE" w:rsidRDefault="00192B8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Ижболдинский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166,87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41,70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19,70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24,07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81,40</w:t>
            </w:r>
          </w:p>
        </w:tc>
      </w:tr>
      <w:tr w:rsidR="00192B8F" w:rsidRPr="000A560F" w:rsidTr="00653FE8">
        <w:trPr>
          <w:trHeight w:val="36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5542EE" w:rsidRDefault="00192B8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Сельское поселение 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Истякский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26,16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328,05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164,02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164,02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2B8F" w:rsidRPr="000A560F" w:rsidTr="00653FE8">
        <w:trPr>
          <w:trHeight w:val="45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5542EE" w:rsidRDefault="00192B8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Иткинеевский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25,79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323,41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163,41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2B8F" w:rsidRPr="000A560F" w:rsidTr="00653FE8">
        <w:trPr>
          <w:trHeight w:val="55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5542EE" w:rsidRDefault="00192B8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Кармановский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494,77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194,77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300,00</w:t>
            </w:r>
          </w:p>
        </w:tc>
      </w:tr>
      <w:tr w:rsidR="00192B8F" w:rsidRPr="000A560F" w:rsidTr="00653FE8">
        <w:trPr>
          <w:trHeight w:val="57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5542EE" w:rsidRDefault="00192B8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Кисак-Каинский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20,63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258,70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129,35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129,35</w:t>
            </w:r>
          </w:p>
        </w:tc>
      </w:tr>
      <w:tr w:rsidR="00192B8F" w:rsidRPr="000A560F" w:rsidTr="00653FE8">
        <w:trPr>
          <w:trHeight w:val="37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5542EE" w:rsidRDefault="00192B8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Максимовский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223,35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63,35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100,00</w:t>
            </w:r>
          </w:p>
        </w:tc>
      </w:tr>
      <w:tr w:rsidR="00192B8F" w:rsidRPr="000A560F" w:rsidTr="00653FE8">
        <w:trPr>
          <w:trHeight w:val="39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5542EE" w:rsidRDefault="00192B8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Месягутовский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214,91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71,64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71,64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71,64</w:t>
            </w:r>
          </w:p>
        </w:tc>
      </w:tr>
      <w:tr w:rsidR="00192B8F" w:rsidRPr="000A560F" w:rsidTr="00653FE8">
        <w:trPr>
          <w:trHeight w:val="37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5542EE" w:rsidRDefault="00192B8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Новоартаульский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29,80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373,74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73,74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150,00</w:t>
            </w:r>
          </w:p>
        </w:tc>
      </w:tr>
      <w:tr w:rsidR="00192B8F" w:rsidRPr="000A560F" w:rsidTr="00653FE8">
        <w:trPr>
          <w:trHeight w:val="40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5542EE" w:rsidRDefault="00192B8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Орловский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145,01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21,67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43,34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80,00</w:t>
            </w:r>
          </w:p>
        </w:tc>
      </w:tr>
      <w:tr w:rsidR="00192B8F" w:rsidRPr="000A560F" w:rsidTr="00653FE8">
        <w:trPr>
          <w:trHeight w:val="34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5542EE" w:rsidRDefault="00192B8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Первомайский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298,40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71,10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78,10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149,20</w:t>
            </w:r>
          </w:p>
        </w:tc>
      </w:tr>
      <w:tr w:rsidR="00192B8F" w:rsidRPr="000A560F" w:rsidTr="00653FE8">
        <w:trPr>
          <w:trHeight w:val="45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5542EE" w:rsidRDefault="00192B8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Сандугачевский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242,45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121,22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60,61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60,61</w:t>
            </w:r>
          </w:p>
        </w:tc>
      </w:tr>
      <w:tr w:rsidR="00192B8F" w:rsidRPr="000A560F" w:rsidTr="00653FE8">
        <w:trPr>
          <w:trHeight w:val="76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5542EE" w:rsidRDefault="00192B8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Старокудашевский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167,65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167,65</w:t>
            </w:r>
          </w:p>
        </w:tc>
      </w:tr>
      <w:tr w:rsidR="00192B8F" w:rsidRPr="000A560F" w:rsidTr="00653FE8">
        <w:trPr>
          <w:trHeight w:val="40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5542EE" w:rsidRDefault="00192B8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Староваряшский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147,98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73,99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73,99</w:t>
            </w:r>
          </w:p>
        </w:tc>
      </w:tr>
      <w:tr w:rsidR="00192B8F" w:rsidRPr="000A560F" w:rsidTr="00653FE8">
        <w:trPr>
          <w:trHeight w:val="45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5542EE" w:rsidRDefault="00192B8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Сельское поселение 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Шудекский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119,38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69,40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49,98</w:t>
            </w:r>
          </w:p>
        </w:tc>
      </w:tr>
      <w:tr w:rsidR="00192B8F" w:rsidRPr="000A560F" w:rsidTr="00653FE8">
        <w:trPr>
          <w:trHeight w:val="43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5542EE" w:rsidRDefault="00192B8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Сельское поселение 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Ямадинский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339,57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169,57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192B8F" w:rsidRPr="000A560F" w:rsidTr="00653FE8">
        <w:trPr>
          <w:trHeight w:val="40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Default="00192B8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Городское поселение</w:t>
            </w:r>
          </w:p>
          <w:p w:rsidR="00192B8F" w:rsidRPr="005542EE" w:rsidRDefault="00192B8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г. Янаул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162,21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2 318,02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579,51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579,51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579,51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579,51</w:t>
            </w:r>
          </w:p>
        </w:tc>
      </w:tr>
      <w:tr w:rsidR="00192B8F" w:rsidRPr="000A560F" w:rsidTr="00653FE8">
        <w:trPr>
          <w:trHeight w:val="40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Янаульский район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267,87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282,00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70,50</w:t>
            </w:r>
          </w:p>
        </w:tc>
      </w:tr>
      <w:tr w:rsidR="00192B8F" w:rsidRPr="000A560F" w:rsidTr="00653FE8">
        <w:trPr>
          <w:trHeight w:val="1196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F3BF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ремонт и капитальный ремонт автомобильных дорог общего пользования местного значения и сооружений на них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8F" w:rsidRPr="00DF3BF7" w:rsidRDefault="008602B0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53 823,23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53</w:t>
            </w:r>
            <w:r w:rsidR="008602B0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 823,23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8F" w:rsidRPr="00DF3BF7" w:rsidRDefault="008602B0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4 835,00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8F" w:rsidRPr="00DF3BF7" w:rsidRDefault="008602B0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10 132,43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8F" w:rsidRPr="00DF3BF7" w:rsidRDefault="008602B0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29 517,72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8F" w:rsidRPr="00DF3BF7" w:rsidRDefault="008602B0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9 338,08</w:t>
            </w:r>
          </w:p>
        </w:tc>
      </w:tr>
      <w:tr w:rsidR="00192B8F" w:rsidRPr="000A560F" w:rsidTr="00653FE8">
        <w:trPr>
          <w:trHeight w:val="43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2B8F" w:rsidRPr="005542EE" w:rsidRDefault="00192B8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 Асавдыбашский 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574,27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574,27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304,27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70,00</w:t>
            </w:r>
          </w:p>
        </w:tc>
      </w:tr>
      <w:tr w:rsidR="00192B8F" w:rsidRPr="000A560F" w:rsidTr="00653FE8">
        <w:trPr>
          <w:trHeight w:val="235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2B8F" w:rsidRPr="005542EE" w:rsidRDefault="00192B8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Байгузинский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784,62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784,62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242,31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242,31</w:t>
            </w:r>
          </w:p>
        </w:tc>
      </w:tr>
      <w:tr w:rsidR="00192B8F" w:rsidRPr="000A560F" w:rsidTr="00653FE8">
        <w:trPr>
          <w:trHeight w:val="209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2B8F" w:rsidRPr="005542EE" w:rsidRDefault="00192B8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Воядинский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477,95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477,95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227,95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150,00</w:t>
            </w:r>
          </w:p>
        </w:tc>
      </w:tr>
      <w:tr w:rsidR="00192B8F" w:rsidRPr="000A560F" w:rsidTr="00653FE8">
        <w:trPr>
          <w:trHeight w:val="691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8F" w:rsidRPr="005542EE" w:rsidRDefault="00192B8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Ижболдинский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202,37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202,37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202,37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92B8F" w:rsidRPr="000A560F" w:rsidTr="00653FE8">
        <w:trPr>
          <w:trHeight w:val="33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2B8F" w:rsidRPr="005542EE" w:rsidRDefault="00192B8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Истякский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607,84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607,84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397,84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130,00</w:t>
            </w:r>
          </w:p>
        </w:tc>
      </w:tr>
      <w:tr w:rsidR="00192B8F" w:rsidRPr="000A560F" w:rsidTr="00653FE8">
        <w:trPr>
          <w:trHeight w:val="337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2B8F" w:rsidRPr="005542EE" w:rsidRDefault="00192B8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Сельское поселение 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Иткинеевский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490,22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490,22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192,22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54,00</w:t>
            </w:r>
          </w:p>
        </w:tc>
      </w:tr>
      <w:tr w:rsidR="00192B8F" w:rsidRPr="000A560F" w:rsidTr="00653FE8">
        <w:trPr>
          <w:trHeight w:val="27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8F" w:rsidRPr="005542EE" w:rsidRDefault="00192B8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Кармановский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900,03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900,03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600,03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200,00</w:t>
            </w:r>
          </w:p>
        </w:tc>
      </w:tr>
      <w:tr w:rsidR="00192B8F" w:rsidRPr="000A560F" w:rsidTr="00653FE8">
        <w:trPr>
          <w:trHeight w:val="249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2B8F" w:rsidRDefault="00192B8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</w:p>
          <w:p w:rsidR="00192B8F" w:rsidRPr="005542EE" w:rsidRDefault="00192B8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Кисак-Каинский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373,74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373,74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156,87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156,87</w:t>
            </w:r>
          </w:p>
        </w:tc>
      </w:tr>
      <w:tr w:rsidR="00192B8F" w:rsidRPr="000A560F" w:rsidTr="00653FE8">
        <w:trPr>
          <w:trHeight w:val="267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8F" w:rsidRPr="005542EE" w:rsidRDefault="00192B8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Максимовский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460,8</w:t>
            </w: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60,87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</w:t>
            </w: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41,87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</w:t>
            </w: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9,00</w:t>
            </w:r>
          </w:p>
        </w:tc>
      </w:tr>
      <w:tr w:rsidR="00192B8F" w:rsidRPr="000A560F" w:rsidTr="00653FE8">
        <w:trPr>
          <w:trHeight w:val="152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8F" w:rsidRPr="005542EE" w:rsidRDefault="00192B8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Месягутовский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685,00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685,00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275,00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130,00</w:t>
            </w:r>
          </w:p>
        </w:tc>
      </w:tr>
      <w:tr w:rsidR="00192B8F" w:rsidRPr="000A560F" w:rsidTr="00653FE8">
        <w:trPr>
          <w:trHeight w:val="184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8F" w:rsidRPr="005542EE" w:rsidRDefault="00192B8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Новоартаульский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553,26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553,26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241,30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271,96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40,00</w:t>
            </w:r>
          </w:p>
        </w:tc>
      </w:tr>
      <w:tr w:rsidR="00192B8F" w:rsidRPr="000A560F" w:rsidTr="00653FE8">
        <w:trPr>
          <w:trHeight w:val="332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2B8F" w:rsidRPr="005542EE" w:rsidRDefault="00192B8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Орловский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175,87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175,87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76,87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192B8F" w:rsidRPr="000A560F" w:rsidTr="00653FE8">
        <w:trPr>
          <w:trHeight w:val="36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8F" w:rsidRPr="005542EE" w:rsidRDefault="00192B8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Первомайский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536,89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536,89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225,00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211,89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192B8F" w:rsidRPr="000A560F" w:rsidTr="00653FE8">
        <w:trPr>
          <w:trHeight w:val="37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8F" w:rsidRPr="005542EE" w:rsidRDefault="00192B8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Сандугачевский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2 778,90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2 778,90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968,90</w:t>
            </w:r>
          </w:p>
        </w:tc>
      </w:tr>
      <w:tr w:rsidR="00192B8F" w:rsidRPr="000A560F" w:rsidTr="00653FE8">
        <w:trPr>
          <w:trHeight w:val="37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Старокудашевский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253,32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253,32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103,32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50,00</w:t>
            </w:r>
          </w:p>
        </w:tc>
      </w:tr>
      <w:tr w:rsidR="00192B8F" w:rsidRPr="000A560F" w:rsidTr="00653FE8">
        <w:trPr>
          <w:trHeight w:val="42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Староваряшский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369,47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369,47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179,47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192B8F" w:rsidRPr="000A560F" w:rsidTr="00653FE8">
        <w:trPr>
          <w:trHeight w:val="27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Сельское поселение Шудекский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244,78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244,78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72,39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122,39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50,00</w:t>
            </w:r>
          </w:p>
        </w:tc>
      </w:tr>
      <w:tr w:rsidR="00192B8F" w:rsidRPr="000A560F" w:rsidTr="00653FE8">
        <w:trPr>
          <w:trHeight w:val="368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 Ямадинский сельсовет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611,82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611,82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241,82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192B8F" w:rsidRPr="000A560F" w:rsidTr="00653FE8">
        <w:trPr>
          <w:trHeight w:val="30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B8F" w:rsidRDefault="00192B8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Городское поселение</w:t>
            </w:r>
          </w:p>
          <w:p w:rsidR="00192B8F" w:rsidRPr="000A560F" w:rsidRDefault="00192B8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г. Янаул</w:t>
            </w:r>
          </w:p>
        </w:tc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11 386,00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11 386,00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1 150,00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8 720,00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1 516,00</w:t>
            </w:r>
          </w:p>
        </w:tc>
      </w:tr>
      <w:tr w:rsidR="00192B8F" w:rsidRPr="000A560F" w:rsidTr="00653FE8">
        <w:trPr>
          <w:trHeight w:val="22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B8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31 356,00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B8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31 356,00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B8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4 635,00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B8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5 385,00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B8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16 155,00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B8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5 181,00</w:t>
            </w:r>
          </w:p>
        </w:tc>
      </w:tr>
      <w:tr w:rsidR="00192B8F" w:rsidRPr="000A560F" w:rsidTr="00653FE8">
        <w:trPr>
          <w:trHeight w:val="453"/>
        </w:trPr>
        <w:tc>
          <w:tcPr>
            <w:tcW w:w="22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8F" w:rsidRPr="000A560F" w:rsidRDefault="008602B0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Янаульский район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Содержание автомобильных дорог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18 822,00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4 635,00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4 635,00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4 635,00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92B8F" w:rsidRPr="000A560F" w:rsidTr="00653FE8">
        <w:trPr>
          <w:trHeight w:val="94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8F" w:rsidRPr="000A560F" w:rsidRDefault="00192B8F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Ремонт межпоселенческих автомобильных дорог местного значения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B8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11 620</w:t>
            </w:r>
            <w:r w:rsidR="001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B8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11 62</w:t>
            </w:r>
            <w:r w:rsidR="001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B8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B8F" w:rsidRPr="00DF3BF7" w:rsidRDefault="00192B8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11 120,00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B8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19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653FE8" w:rsidRDefault="00653FE8" w:rsidP="001F6777">
      <w:pPr>
        <w:pStyle w:val="a5"/>
        <w:ind w:left="426"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0A2E20" w:rsidRDefault="000A2E20" w:rsidP="001F6777">
      <w:pPr>
        <w:pStyle w:val="a5"/>
        <w:ind w:left="426"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8D2E06">
        <w:rPr>
          <w:rFonts w:ascii="Times New Roman" w:hAnsi="Times New Roman" w:cs="Times New Roman"/>
          <w:sz w:val="26"/>
          <w:szCs w:val="26"/>
        </w:rPr>
        <w:t>Мероприятия Программы, источники финансирования</w:t>
      </w:r>
    </w:p>
    <w:p w:rsidR="000A2E20" w:rsidRDefault="000A2E20" w:rsidP="001F6777">
      <w:pPr>
        <w:suppressAutoHyphens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97"/>
        <w:gridCol w:w="2286"/>
        <w:gridCol w:w="3683"/>
        <w:gridCol w:w="2068"/>
        <w:gridCol w:w="1418"/>
        <w:gridCol w:w="1314"/>
        <w:gridCol w:w="1418"/>
        <w:gridCol w:w="1418"/>
        <w:gridCol w:w="1418"/>
      </w:tblGrid>
      <w:tr w:rsidR="00E34B5F" w:rsidRPr="00FE7E2D" w:rsidTr="00653FE8">
        <w:trPr>
          <w:trHeight w:val="420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4B5F" w:rsidRPr="00FE7E2D" w:rsidRDefault="00E34B5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4B5F" w:rsidRPr="00FE7E2D" w:rsidRDefault="00E34B5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сельского поселения</w:t>
            </w:r>
          </w:p>
        </w:tc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4B5F" w:rsidRPr="00FE7E2D" w:rsidRDefault="00E34B5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расходования средств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4B5F" w:rsidRPr="00FE7E2D" w:rsidRDefault="00E34B5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в 2021</w:t>
            </w: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 xml:space="preserve"> году всего,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086" w:type="pct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34B5F" w:rsidRPr="00FE7E2D" w:rsidRDefault="00E34B5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</w:tr>
      <w:tr w:rsidR="00E34B5F" w:rsidRPr="00FE7E2D" w:rsidTr="00653FE8">
        <w:trPr>
          <w:trHeight w:val="375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B5F" w:rsidRPr="00FE7E2D" w:rsidRDefault="00E34B5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B5F" w:rsidRPr="00FE7E2D" w:rsidRDefault="00E34B5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B5F" w:rsidRPr="00FE7E2D" w:rsidRDefault="00E34B5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B5F" w:rsidRPr="00FE7E2D" w:rsidRDefault="00E34B5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4B5F" w:rsidRPr="00FE7E2D" w:rsidRDefault="00E34B5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4B5F" w:rsidRPr="00FE7E2D" w:rsidRDefault="00E34B5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в том числе по кварталам:</w:t>
            </w:r>
          </w:p>
        </w:tc>
      </w:tr>
      <w:tr w:rsidR="00E34B5F" w:rsidRPr="00FE7E2D" w:rsidTr="00653FE8">
        <w:trPr>
          <w:trHeight w:val="495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B5F" w:rsidRPr="00FE7E2D" w:rsidRDefault="00E34B5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B5F" w:rsidRPr="00FE7E2D" w:rsidRDefault="00E34B5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B5F" w:rsidRPr="00FE7E2D" w:rsidRDefault="00E34B5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B5F" w:rsidRPr="00FE7E2D" w:rsidRDefault="00E34B5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B5F" w:rsidRPr="00FE7E2D" w:rsidRDefault="00E34B5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B5F" w:rsidRPr="00FE7E2D" w:rsidRDefault="00E34B5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B5F" w:rsidRPr="00FE7E2D" w:rsidRDefault="00E34B5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B5F" w:rsidRPr="00FE7E2D" w:rsidRDefault="00E34B5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B5F" w:rsidRPr="00FE7E2D" w:rsidRDefault="00E34B5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E34B5F" w:rsidRPr="00FE7E2D" w:rsidTr="00653FE8">
        <w:trPr>
          <w:trHeight w:val="43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B5F" w:rsidRPr="00FE7E2D" w:rsidRDefault="00E34B5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B5F" w:rsidRPr="00FE7E2D" w:rsidRDefault="00E34B5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B5F" w:rsidRPr="00FE7E2D" w:rsidRDefault="00E34B5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B5F" w:rsidRPr="00FE7E2D" w:rsidRDefault="00E34B5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60 980,00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B5F" w:rsidRPr="00FE7E2D" w:rsidRDefault="00E34B5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60 980,00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B5F" w:rsidRPr="00FE7E2D" w:rsidRDefault="00E34B5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5 606,21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B5F" w:rsidRPr="00FE7E2D" w:rsidRDefault="00E34B5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11 912,02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B5F" w:rsidRPr="00FE7E2D" w:rsidRDefault="00E34B5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31 698,16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B5F" w:rsidRPr="00FE7E2D" w:rsidRDefault="00E34B5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11 713,61</w:t>
            </w:r>
          </w:p>
        </w:tc>
      </w:tr>
      <w:tr w:rsidR="00E34B5F" w:rsidRPr="00FE7E2D" w:rsidTr="00653FE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B5F" w:rsidRPr="00FE7E2D" w:rsidRDefault="00E34B5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B5F" w:rsidRPr="00FE7E2D" w:rsidRDefault="00E34B5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B5F" w:rsidRPr="00FE7E2D" w:rsidRDefault="00E34B5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B5F" w:rsidRPr="00FE7E2D" w:rsidRDefault="00E34B5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B5F" w:rsidRPr="00FE7E2D" w:rsidRDefault="00E34B5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B5F" w:rsidRPr="00FE7E2D" w:rsidRDefault="00E34B5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B5F" w:rsidRPr="00FE7E2D" w:rsidRDefault="00E34B5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B5F" w:rsidRPr="00FE7E2D" w:rsidRDefault="00E34B5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B5F" w:rsidRPr="00FE7E2D" w:rsidRDefault="00E34B5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5F" w:rsidRPr="00FE7E2D" w:rsidTr="00653FE8">
        <w:trPr>
          <w:trHeight w:val="1144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B5F" w:rsidRPr="00FE7E2D" w:rsidRDefault="00E34B5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B5F" w:rsidRPr="00FE7E2D" w:rsidRDefault="00E34B5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B5F" w:rsidRPr="00FE7E2D" w:rsidRDefault="00E34B5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на 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B5F" w:rsidRPr="00FE7E2D" w:rsidRDefault="00E34B5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7 056,77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B5F" w:rsidRPr="00FE7E2D" w:rsidRDefault="00E34B5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7 056,77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B5F" w:rsidRPr="00FE7E2D" w:rsidRDefault="00E34B5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771,21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B5F" w:rsidRPr="00FE7E2D" w:rsidRDefault="00E34B5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1 779,60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B5F" w:rsidRPr="00FE7E2D" w:rsidRDefault="00E34B5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2 180,44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B5F" w:rsidRPr="00FE7E2D" w:rsidRDefault="00E34B5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2 325,53</w:t>
            </w:r>
          </w:p>
        </w:tc>
      </w:tr>
      <w:tr w:rsidR="00E34B5F" w:rsidRPr="000A560F" w:rsidTr="00653FE8">
        <w:trPr>
          <w:trHeight w:val="43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4B5F" w:rsidRPr="000A560F" w:rsidTr="00653FE8">
        <w:trPr>
          <w:trHeight w:val="51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5542EE" w:rsidRDefault="00E34B5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Сельское поселение 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Ас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авдыбашский 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224,50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124,50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100,00</w:t>
            </w:r>
          </w:p>
        </w:tc>
      </w:tr>
      <w:tr w:rsidR="00E34B5F" w:rsidRPr="000A560F" w:rsidTr="00653FE8">
        <w:trPr>
          <w:trHeight w:val="45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5542EE" w:rsidRDefault="00E34B5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Байгузинский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31,87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399,60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133,20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133,20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133,20</w:t>
            </w:r>
          </w:p>
        </w:tc>
      </w:tr>
      <w:tr w:rsidR="00E34B5F" w:rsidRPr="000A560F" w:rsidTr="00653FE8">
        <w:trPr>
          <w:trHeight w:val="46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5542EE" w:rsidRDefault="00E34B5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Воядинский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270,41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64,58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106,83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99,00</w:t>
            </w:r>
          </w:p>
        </w:tc>
      </w:tr>
      <w:tr w:rsidR="00E34B5F" w:rsidRPr="000A560F" w:rsidTr="00653FE8">
        <w:trPr>
          <w:trHeight w:val="40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5542EE" w:rsidRDefault="00E34B5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Ижболдинский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166,87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41,70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19,70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24,07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81,40</w:t>
            </w:r>
          </w:p>
        </w:tc>
      </w:tr>
      <w:tr w:rsidR="00E34B5F" w:rsidRPr="000A560F" w:rsidTr="00653FE8">
        <w:trPr>
          <w:trHeight w:val="36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5542EE" w:rsidRDefault="00E34B5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Сельское поселение 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Истякский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26,16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328,05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164,02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164,02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E34B5F" w:rsidRPr="000A560F" w:rsidTr="00653FE8">
        <w:trPr>
          <w:trHeight w:val="45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5542EE" w:rsidRDefault="00E34B5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Иткинеевский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25,79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323,41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163,41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E34B5F" w:rsidRPr="000A560F" w:rsidTr="00653FE8">
        <w:trPr>
          <w:trHeight w:val="55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5542EE" w:rsidRDefault="00E34B5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Кармановский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494,77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194,77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300,00</w:t>
            </w:r>
          </w:p>
        </w:tc>
      </w:tr>
      <w:tr w:rsidR="00E34B5F" w:rsidRPr="000A560F" w:rsidTr="00653FE8">
        <w:trPr>
          <w:trHeight w:val="57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5542EE" w:rsidRDefault="00E34B5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Кисак-Каинский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20,63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258,70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129,35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129,35</w:t>
            </w:r>
          </w:p>
        </w:tc>
      </w:tr>
      <w:tr w:rsidR="00E34B5F" w:rsidRPr="000A560F" w:rsidTr="00653FE8">
        <w:trPr>
          <w:trHeight w:val="37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5542EE" w:rsidRDefault="00E34B5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Максимовский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223,35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63,35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100,00</w:t>
            </w:r>
          </w:p>
        </w:tc>
      </w:tr>
      <w:tr w:rsidR="00E34B5F" w:rsidRPr="000A560F" w:rsidTr="00653FE8">
        <w:trPr>
          <w:trHeight w:val="39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5542EE" w:rsidRDefault="00E34B5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Месягутовский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214,91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71,64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71,64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71,64</w:t>
            </w:r>
          </w:p>
        </w:tc>
      </w:tr>
      <w:tr w:rsidR="00E34B5F" w:rsidRPr="000A560F" w:rsidTr="00653FE8">
        <w:trPr>
          <w:trHeight w:val="37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5542EE" w:rsidRDefault="00E34B5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Новоартаульский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29,80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373,74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73,74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150,00</w:t>
            </w:r>
          </w:p>
        </w:tc>
      </w:tr>
      <w:tr w:rsidR="00E34B5F" w:rsidRPr="000A560F" w:rsidTr="00653FE8">
        <w:trPr>
          <w:trHeight w:val="40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5542EE" w:rsidRDefault="00E34B5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Орловский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145,01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21,67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43,34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80,00</w:t>
            </w:r>
          </w:p>
        </w:tc>
      </w:tr>
      <w:tr w:rsidR="00E34B5F" w:rsidRPr="000A560F" w:rsidTr="00653FE8">
        <w:trPr>
          <w:trHeight w:val="34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5542EE" w:rsidRDefault="00E34B5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Первомайский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298,40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71,10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78,10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149,20</w:t>
            </w:r>
          </w:p>
        </w:tc>
      </w:tr>
      <w:tr w:rsidR="00E34B5F" w:rsidRPr="000A560F" w:rsidTr="00653FE8">
        <w:trPr>
          <w:trHeight w:val="45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5542EE" w:rsidRDefault="00E34B5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Сандугачевский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242,45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121,22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60,61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60,61</w:t>
            </w:r>
          </w:p>
        </w:tc>
      </w:tr>
      <w:tr w:rsidR="00E34B5F" w:rsidRPr="000A560F" w:rsidTr="00653FE8">
        <w:trPr>
          <w:trHeight w:val="76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5542EE" w:rsidRDefault="00E34B5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Старокудашевский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167,65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167,65</w:t>
            </w:r>
          </w:p>
        </w:tc>
      </w:tr>
      <w:tr w:rsidR="00E34B5F" w:rsidRPr="000A560F" w:rsidTr="00653FE8">
        <w:trPr>
          <w:trHeight w:val="40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5542EE" w:rsidRDefault="00E34B5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Староваряшский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47,98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3,99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3,99</w:t>
            </w:r>
          </w:p>
        </w:tc>
      </w:tr>
      <w:tr w:rsidR="00E34B5F" w:rsidRPr="000A560F" w:rsidTr="00653FE8">
        <w:trPr>
          <w:trHeight w:val="45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5542EE" w:rsidRDefault="00E34B5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Сельское поселение 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Шудекский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119,38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69,40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49,98</w:t>
            </w:r>
          </w:p>
        </w:tc>
      </w:tr>
      <w:tr w:rsidR="00E34B5F" w:rsidRPr="000A560F" w:rsidTr="00653FE8">
        <w:trPr>
          <w:trHeight w:val="43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5542EE" w:rsidRDefault="00E34B5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Сельское поселение 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Ямадинский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339,57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169,57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E34B5F" w:rsidRPr="000A560F" w:rsidTr="00653FE8">
        <w:trPr>
          <w:trHeight w:val="40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Default="00E34B5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Городское поселение</w:t>
            </w:r>
          </w:p>
          <w:p w:rsidR="00E34B5F" w:rsidRPr="005542EE" w:rsidRDefault="00E34B5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г. Янаул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162,21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2 318,02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579,51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579,51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579,51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579,51</w:t>
            </w:r>
          </w:p>
        </w:tc>
      </w:tr>
      <w:tr w:rsidR="00E34B5F" w:rsidRPr="000A560F" w:rsidTr="00653FE8">
        <w:trPr>
          <w:trHeight w:val="40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Янаульский район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267,87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282,00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70,50</w:t>
            </w:r>
          </w:p>
        </w:tc>
      </w:tr>
      <w:tr w:rsidR="00E34B5F" w:rsidRPr="000A560F" w:rsidTr="00653FE8">
        <w:trPr>
          <w:trHeight w:val="1196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F3BF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ремонт и капитальный ремонт автомобильных дорог общего пользования местного значения и сооружений на них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53 823,23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53 823,23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4 835,00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10 182,43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29 517,72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9 388,08</w:t>
            </w:r>
          </w:p>
        </w:tc>
      </w:tr>
      <w:tr w:rsidR="00E34B5F" w:rsidRPr="000A560F" w:rsidTr="00653FE8">
        <w:trPr>
          <w:trHeight w:val="43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4B5F" w:rsidRPr="005542EE" w:rsidRDefault="00E34B5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 Асавдыбашский 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574,27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574,27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304,27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70,00</w:t>
            </w:r>
          </w:p>
        </w:tc>
      </w:tr>
      <w:tr w:rsidR="00E34B5F" w:rsidRPr="000A560F" w:rsidTr="00653FE8">
        <w:trPr>
          <w:trHeight w:val="235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4B5F" w:rsidRPr="005542EE" w:rsidRDefault="00E34B5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Байгузинский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784,62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784,62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242,31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242,31</w:t>
            </w:r>
          </w:p>
        </w:tc>
      </w:tr>
      <w:tr w:rsidR="00E34B5F" w:rsidRPr="000A560F" w:rsidTr="00653FE8">
        <w:trPr>
          <w:trHeight w:val="209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4B5F" w:rsidRPr="005542EE" w:rsidRDefault="00E34B5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Воядинский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477,95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477,95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227,95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150,00</w:t>
            </w:r>
          </w:p>
        </w:tc>
      </w:tr>
      <w:tr w:rsidR="00E34B5F" w:rsidRPr="000A560F" w:rsidTr="00653FE8">
        <w:trPr>
          <w:trHeight w:val="691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B5F" w:rsidRPr="005542EE" w:rsidRDefault="00E34B5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Ижболдинский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202,37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202,37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202,37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4B5F" w:rsidRPr="000A560F" w:rsidTr="00653FE8">
        <w:trPr>
          <w:trHeight w:val="33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4B5F" w:rsidRPr="005542EE" w:rsidRDefault="00E34B5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Истякский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607,84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607,84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397,84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130,00</w:t>
            </w:r>
          </w:p>
        </w:tc>
      </w:tr>
      <w:tr w:rsidR="00E34B5F" w:rsidRPr="000A560F" w:rsidTr="00653FE8">
        <w:trPr>
          <w:trHeight w:val="337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4B5F" w:rsidRPr="005542EE" w:rsidRDefault="00E34B5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Сельское поселение 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Иткинеевский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490,22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490,22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192,22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54,00</w:t>
            </w:r>
          </w:p>
        </w:tc>
      </w:tr>
      <w:tr w:rsidR="00E34B5F" w:rsidRPr="000A560F" w:rsidTr="00653FE8">
        <w:trPr>
          <w:trHeight w:val="27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B5F" w:rsidRPr="005542EE" w:rsidRDefault="00E34B5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Кармановский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900,03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900,03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600,03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200,00</w:t>
            </w:r>
          </w:p>
        </w:tc>
      </w:tr>
      <w:tr w:rsidR="00E34B5F" w:rsidRPr="000A560F" w:rsidTr="00653FE8">
        <w:trPr>
          <w:trHeight w:val="249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4B5F" w:rsidRDefault="00E34B5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</w:p>
          <w:p w:rsidR="00E34B5F" w:rsidRPr="005542EE" w:rsidRDefault="00E34B5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Кисак-Каинский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373,74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373,74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156,87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156,87</w:t>
            </w:r>
          </w:p>
        </w:tc>
      </w:tr>
      <w:tr w:rsidR="00E34B5F" w:rsidRPr="000A560F" w:rsidTr="00653FE8">
        <w:trPr>
          <w:trHeight w:val="267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B5F" w:rsidRPr="005542EE" w:rsidRDefault="00E34B5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Максимовский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460,87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460,87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241,87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99,00</w:t>
            </w:r>
          </w:p>
        </w:tc>
      </w:tr>
      <w:tr w:rsidR="00E34B5F" w:rsidRPr="000A560F" w:rsidTr="00653FE8">
        <w:trPr>
          <w:trHeight w:val="152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B5F" w:rsidRPr="005542EE" w:rsidRDefault="00E34B5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Месягутовский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685,00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685,00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275,00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130,00</w:t>
            </w:r>
          </w:p>
        </w:tc>
      </w:tr>
      <w:tr w:rsidR="00E34B5F" w:rsidRPr="000A560F" w:rsidTr="00653FE8">
        <w:trPr>
          <w:trHeight w:val="184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B5F" w:rsidRPr="005542EE" w:rsidRDefault="00E34B5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Новоартаульский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553,26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553,26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241,30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271,96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40,00</w:t>
            </w:r>
          </w:p>
        </w:tc>
      </w:tr>
      <w:tr w:rsidR="00E34B5F" w:rsidRPr="000A560F" w:rsidTr="00653FE8">
        <w:trPr>
          <w:trHeight w:val="332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4B5F" w:rsidRPr="005542EE" w:rsidRDefault="00E34B5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Орловский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175,87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175,87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76,87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34B5F" w:rsidRPr="000A560F" w:rsidTr="00653FE8">
        <w:trPr>
          <w:trHeight w:val="36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B5F" w:rsidRPr="005542EE" w:rsidRDefault="00E34B5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Первомайский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536,89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536,89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225,00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211,89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E34B5F" w:rsidRPr="000A560F" w:rsidTr="00653FE8">
        <w:trPr>
          <w:trHeight w:val="37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B5F" w:rsidRPr="005542EE" w:rsidRDefault="00E34B5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Сандугачевский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2 778,90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2 778,90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968,90</w:t>
            </w:r>
          </w:p>
        </w:tc>
      </w:tr>
      <w:tr w:rsidR="00E34B5F" w:rsidRPr="000A560F" w:rsidTr="00653FE8">
        <w:trPr>
          <w:trHeight w:val="37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Старокудашевский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253,32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253,32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103,32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50,00</w:t>
            </w:r>
          </w:p>
        </w:tc>
      </w:tr>
      <w:tr w:rsidR="00E34B5F" w:rsidRPr="000A560F" w:rsidTr="00653FE8">
        <w:trPr>
          <w:trHeight w:val="42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Староваряшский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369,47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369,47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179,47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E34B5F" w:rsidRPr="000A560F" w:rsidTr="00653FE8">
        <w:trPr>
          <w:trHeight w:val="27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 Шудекский 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244,78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244,78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72,39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122,39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50,00</w:t>
            </w:r>
          </w:p>
        </w:tc>
      </w:tr>
      <w:tr w:rsidR="00E34B5F" w:rsidRPr="000A560F" w:rsidTr="00653FE8">
        <w:trPr>
          <w:trHeight w:val="368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 Ямадинский сельсовет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611,82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611,82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241,82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E34B5F" w:rsidRPr="000A560F" w:rsidTr="00653FE8">
        <w:trPr>
          <w:trHeight w:val="30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B5F" w:rsidRDefault="00E34B5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Городское поселение</w:t>
            </w:r>
          </w:p>
          <w:p w:rsidR="00E34B5F" w:rsidRPr="000A560F" w:rsidRDefault="00E34B5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г. Янаул</w:t>
            </w:r>
          </w:p>
        </w:tc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11 386,00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11 386,00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1 150,00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8 720,00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1 516,00</w:t>
            </w:r>
          </w:p>
        </w:tc>
      </w:tr>
      <w:tr w:rsidR="00E34B5F" w:rsidRPr="000A560F" w:rsidTr="00653FE8">
        <w:trPr>
          <w:trHeight w:val="22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31 456,00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31 456,0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4 635,0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5 435,00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16 155,0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5 231,00</w:t>
            </w:r>
          </w:p>
        </w:tc>
      </w:tr>
      <w:tr w:rsidR="00E34B5F" w:rsidRPr="000A560F" w:rsidTr="00653FE8">
        <w:trPr>
          <w:trHeight w:val="453"/>
        </w:trPr>
        <w:tc>
          <w:tcPr>
            <w:tcW w:w="22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Янаульский район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Содержание автомобильных дорог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18 822,00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4 635,00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4 635,00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4 635,00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4B5F" w:rsidRPr="000A560F" w:rsidTr="00653FE8">
        <w:trPr>
          <w:trHeight w:val="94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Ремонт межпоселенческих автомобильных дорог местного значения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11 720,00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11 720,00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11 120,00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</w:tbl>
    <w:p w:rsidR="00E34B5F" w:rsidRDefault="00E34B5F" w:rsidP="001F6777">
      <w:pPr>
        <w:pStyle w:val="a5"/>
        <w:ind w:left="426"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8D2E06">
        <w:rPr>
          <w:rFonts w:ascii="Times New Roman" w:hAnsi="Times New Roman" w:cs="Times New Roman"/>
          <w:sz w:val="26"/>
          <w:szCs w:val="26"/>
        </w:rPr>
        <w:t>Мероприятия Программы, источники финансирования</w:t>
      </w:r>
    </w:p>
    <w:p w:rsidR="000A2E20" w:rsidRDefault="000A2E20" w:rsidP="001F6777">
      <w:pPr>
        <w:suppressAutoHyphens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97"/>
        <w:gridCol w:w="2286"/>
        <w:gridCol w:w="3683"/>
        <w:gridCol w:w="2068"/>
        <w:gridCol w:w="1418"/>
        <w:gridCol w:w="1314"/>
        <w:gridCol w:w="1418"/>
        <w:gridCol w:w="1418"/>
        <w:gridCol w:w="1418"/>
      </w:tblGrid>
      <w:tr w:rsidR="00E34B5F" w:rsidRPr="00FE7E2D" w:rsidTr="00653FE8">
        <w:trPr>
          <w:trHeight w:val="420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4B5F" w:rsidRPr="00FE7E2D" w:rsidRDefault="00E34B5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4B5F" w:rsidRPr="00FE7E2D" w:rsidRDefault="00E34B5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сельского поселения</w:t>
            </w:r>
          </w:p>
        </w:tc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4B5F" w:rsidRPr="00FE7E2D" w:rsidRDefault="00E34B5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расходования средств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4B5F" w:rsidRPr="00FE7E2D" w:rsidRDefault="00E34B5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в 202</w:t>
            </w:r>
            <w:r w:rsidR="00C775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 xml:space="preserve"> году всего,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086" w:type="pct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34B5F" w:rsidRPr="00FE7E2D" w:rsidRDefault="00E34B5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</w:tr>
      <w:tr w:rsidR="00E34B5F" w:rsidRPr="00FE7E2D" w:rsidTr="00653FE8">
        <w:trPr>
          <w:trHeight w:val="375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B5F" w:rsidRPr="00FE7E2D" w:rsidRDefault="00E34B5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B5F" w:rsidRPr="00FE7E2D" w:rsidRDefault="00E34B5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B5F" w:rsidRPr="00FE7E2D" w:rsidRDefault="00E34B5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B5F" w:rsidRPr="00FE7E2D" w:rsidRDefault="00E34B5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4B5F" w:rsidRPr="00FE7E2D" w:rsidRDefault="00E34B5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4B5F" w:rsidRPr="00FE7E2D" w:rsidRDefault="00E34B5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в том числе по кварталам:</w:t>
            </w:r>
          </w:p>
        </w:tc>
      </w:tr>
      <w:tr w:rsidR="00E34B5F" w:rsidRPr="00FE7E2D" w:rsidTr="00653FE8">
        <w:trPr>
          <w:trHeight w:val="495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B5F" w:rsidRPr="00FE7E2D" w:rsidRDefault="00E34B5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B5F" w:rsidRPr="00FE7E2D" w:rsidRDefault="00E34B5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B5F" w:rsidRPr="00FE7E2D" w:rsidRDefault="00E34B5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B5F" w:rsidRPr="00FE7E2D" w:rsidRDefault="00E34B5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B5F" w:rsidRPr="00FE7E2D" w:rsidRDefault="00E34B5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B5F" w:rsidRPr="00FE7E2D" w:rsidRDefault="00E34B5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B5F" w:rsidRPr="00FE7E2D" w:rsidRDefault="00E34B5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B5F" w:rsidRPr="00FE7E2D" w:rsidRDefault="00E34B5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B5F" w:rsidRPr="00FE7E2D" w:rsidRDefault="00E34B5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E34B5F" w:rsidRPr="00FE7E2D" w:rsidTr="00653FE8">
        <w:trPr>
          <w:trHeight w:val="43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B5F" w:rsidRPr="00FE7E2D" w:rsidRDefault="00E34B5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B5F" w:rsidRPr="00FE7E2D" w:rsidRDefault="00E34B5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B5F" w:rsidRPr="00FE7E2D" w:rsidRDefault="00E34B5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B5F" w:rsidRPr="00FE7E2D" w:rsidRDefault="00E34B5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9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949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B5F" w:rsidRPr="00FE7E2D" w:rsidRDefault="00E34B5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94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949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B5F" w:rsidRPr="00FE7E2D" w:rsidRDefault="00E34B5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5 606,21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B5F" w:rsidRPr="00FE7E2D" w:rsidRDefault="0079492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12 012,02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B5F" w:rsidRPr="00FE7E2D" w:rsidRDefault="00E34B5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31 698,16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B5F" w:rsidRPr="00FE7E2D" w:rsidRDefault="00E34B5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</w:t>
            </w:r>
            <w:r w:rsidR="0079492F">
              <w:rPr>
                <w:rFonts w:ascii="Times New Roman" w:hAnsi="Times New Roman" w:cs="Times New Roman"/>
                <w:sz w:val="24"/>
                <w:szCs w:val="24"/>
              </w:rPr>
              <w:t>763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,61</w:t>
            </w:r>
          </w:p>
        </w:tc>
      </w:tr>
      <w:tr w:rsidR="00E34B5F" w:rsidRPr="00FE7E2D" w:rsidTr="00653FE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B5F" w:rsidRPr="00FE7E2D" w:rsidRDefault="00E34B5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B5F" w:rsidRPr="00FE7E2D" w:rsidRDefault="00E34B5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B5F" w:rsidRPr="00FE7E2D" w:rsidRDefault="00E34B5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B5F" w:rsidRPr="00FE7E2D" w:rsidRDefault="00E34B5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B5F" w:rsidRPr="00FE7E2D" w:rsidRDefault="00E34B5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B5F" w:rsidRPr="00FE7E2D" w:rsidRDefault="00E34B5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B5F" w:rsidRPr="00FE7E2D" w:rsidRDefault="00E34B5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B5F" w:rsidRPr="00FE7E2D" w:rsidRDefault="00E34B5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B5F" w:rsidRPr="00FE7E2D" w:rsidRDefault="00E34B5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5F" w:rsidRPr="00FE7E2D" w:rsidTr="00653FE8">
        <w:trPr>
          <w:trHeight w:val="1144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B5F" w:rsidRPr="00FE7E2D" w:rsidRDefault="00E34B5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B5F" w:rsidRPr="00FE7E2D" w:rsidRDefault="00E34B5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B5F" w:rsidRPr="00FE7E2D" w:rsidRDefault="00E34B5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на 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B5F" w:rsidRPr="00FE7E2D" w:rsidRDefault="00E34B5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7 056,77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B5F" w:rsidRPr="00FE7E2D" w:rsidRDefault="00E34B5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7 056,77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B5F" w:rsidRPr="00FE7E2D" w:rsidRDefault="00E34B5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771,21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B5F" w:rsidRPr="00FE7E2D" w:rsidRDefault="00E34B5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1 779,60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B5F" w:rsidRPr="00FE7E2D" w:rsidRDefault="00E34B5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2 180,44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B5F" w:rsidRPr="00FE7E2D" w:rsidRDefault="00E34B5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2 325,53</w:t>
            </w:r>
          </w:p>
        </w:tc>
      </w:tr>
      <w:tr w:rsidR="00E34B5F" w:rsidRPr="000A560F" w:rsidTr="00653FE8">
        <w:trPr>
          <w:trHeight w:val="43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4B5F" w:rsidRPr="000A560F" w:rsidTr="00653FE8">
        <w:trPr>
          <w:trHeight w:val="51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5542EE" w:rsidRDefault="00E34B5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Сельское поселение 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Ас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авдыбашский 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224,50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124,50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100,00</w:t>
            </w:r>
          </w:p>
        </w:tc>
      </w:tr>
      <w:tr w:rsidR="00E34B5F" w:rsidRPr="000A560F" w:rsidTr="00653FE8">
        <w:trPr>
          <w:trHeight w:val="45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5542EE" w:rsidRDefault="00E34B5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Байгузинский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31,87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399,60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133,20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133,20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133,20</w:t>
            </w:r>
          </w:p>
        </w:tc>
      </w:tr>
      <w:tr w:rsidR="00E34B5F" w:rsidRPr="000A560F" w:rsidTr="00653FE8">
        <w:trPr>
          <w:trHeight w:val="46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5542EE" w:rsidRDefault="00E34B5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Воядинский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270,41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64,58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106,83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99,00</w:t>
            </w:r>
          </w:p>
        </w:tc>
      </w:tr>
      <w:tr w:rsidR="00E34B5F" w:rsidRPr="000A560F" w:rsidTr="00653FE8">
        <w:trPr>
          <w:trHeight w:val="40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5542EE" w:rsidRDefault="00E34B5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Ижболдинский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166,87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41,70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19,70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24,07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81,40</w:t>
            </w:r>
          </w:p>
        </w:tc>
      </w:tr>
      <w:tr w:rsidR="00E34B5F" w:rsidRPr="000A560F" w:rsidTr="00653FE8">
        <w:trPr>
          <w:trHeight w:val="36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5542EE" w:rsidRDefault="00E34B5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Сельское поселение 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Истякский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26,16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328,05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164,02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164,02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E34B5F" w:rsidRPr="000A560F" w:rsidTr="00653FE8">
        <w:trPr>
          <w:trHeight w:val="45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5542EE" w:rsidRDefault="00E34B5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Иткинеевский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25,79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323,41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163,41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E34B5F" w:rsidRPr="000A560F" w:rsidTr="00653FE8">
        <w:trPr>
          <w:trHeight w:val="55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5542EE" w:rsidRDefault="00E34B5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Кармановский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494,77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194,77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300,00</w:t>
            </w:r>
          </w:p>
        </w:tc>
      </w:tr>
      <w:tr w:rsidR="00E34B5F" w:rsidRPr="000A560F" w:rsidTr="00653FE8">
        <w:trPr>
          <w:trHeight w:val="57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5542EE" w:rsidRDefault="00E34B5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Кисак-Каинский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20,63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258,70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129,35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129,35</w:t>
            </w:r>
          </w:p>
        </w:tc>
      </w:tr>
      <w:tr w:rsidR="00E34B5F" w:rsidRPr="000A560F" w:rsidTr="00653FE8">
        <w:trPr>
          <w:trHeight w:val="37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5542EE" w:rsidRDefault="00E34B5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Максимовский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223,35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63,35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100,00</w:t>
            </w:r>
          </w:p>
        </w:tc>
      </w:tr>
      <w:tr w:rsidR="00E34B5F" w:rsidRPr="000A560F" w:rsidTr="00653FE8">
        <w:trPr>
          <w:trHeight w:val="39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5542EE" w:rsidRDefault="00E34B5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Месягутовский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сельсовет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214,91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71,64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71,64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71,64</w:t>
            </w:r>
          </w:p>
        </w:tc>
      </w:tr>
      <w:tr w:rsidR="00E34B5F" w:rsidRPr="000A560F" w:rsidTr="00653FE8">
        <w:trPr>
          <w:trHeight w:val="37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5542EE" w:rsidRDefault="00E34B5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Новоартаульский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29,80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373,74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73,74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150,00</w:t>
            </w:r>
          </w:p>
        </w:tc>
      </w:tr>
      <w:tr w:rsidR="00E34B5F" w:rsidRPr="000A560F" w:rsidTr="00653FE8">
        <w:trPr>
          <w:trHeight w:val="40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5542EE" w:rsidRDefault="00E34B5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Орловский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145,01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21,67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43,34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80,00</w:t>
            </w:r>
          </w:p>
        </w:tc>
      </w:tr>
      <w:tr w:rsidR="00E34B5F" w:rsidRPr="000A560F" w:rsidTr="00653FE8">
        <w:trPr>
          <w:trHeight w:val="34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5542EE" w:rsidRDefault="00E34B5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Первомайский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298,40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71,10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78,10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149,20</w:t>
            </w:r>
          </w:p>
        </w:tc>
      </w:tr>
      <w:tr w:rsidR="00E34B5F" w:rsidRPr="000A560F" w:rsidTr="00653FE8">
        <w:trPr>
          <w:trHeight w:val="45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5542EE" w:rsidRDefault="00E34B5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Сандугачевский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242,45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121,22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60,61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60,61</w:t>
            </w:r>
          </w:p>
        </w:tc>
      </w:tr>
      <w:tr w:rsidR="00E34B5F" w:rsidRPr="000A560F" w:rsidTr="00653FE8">
        <w:trPr>
          <w:trHeight w:val="76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5542EE" w:rsidRDefault="00E34B5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Старокудашевский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167,65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167,65</w:t>
            </w:r>
          </w:p>
        </w:tc>
      </w:tr>
      <w:tr w:rsidR="00E34B5F" w:rsidRPr="000A560F" w:rsidTr="00653FE8">
        <w:trPr>
          <w:trHeight w:val="40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5542EE" w:rsidRDefault="00E34B5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Староваряшский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147,98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73,99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73,99</w:t>
            </w:r>
          </w:p>
        </w:tc>
      </w:tr>
      <w:tr w:rsidR="00E34B5F" w:rsidRPr="000A560F" w:rsidTr="00653FE8">
        <w:trPr>
          <w:trHeight w:val="45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5542EE" w:rsidRDefault="00E34B5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Сельское поселение 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Шудекский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119,38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69,40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49,98</w:t>
            </w:r>
          </w:p>
        </w:tc>
      </w:tr>
      <w:tr w:rsidR="00E34B5F" w:rsidRPr="000A560F" w:rsidTr="00653FE8">
        <w:trPr>
          <w:trHeight w:val="43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5542EE" w:rsidRDefault="00E34B5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Сельское поселение 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Ямадинский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339,57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169,57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E34B5F" w:rsidRPr="000A560F" w:rsidTr="00653FE8">
        <w:trPr>
          <w:trHeight w:val="40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Default="00E34B5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Городское поселение</w:t>
            </w:r>
          </w:p>
          <w:p w:rsidR="00E34B5F" w:rsidRPr="005542EE" w:rsidRDefault="00E34B5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г. Янаул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162,21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2 318,02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579,51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579,51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579,51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579,51</w:t>
            </w:r>
          </w:p>
        </w:tc>
      </w:tr>
      <w:tr w:rsidR="00E34B5F" w:rsidRPr="000A560F" w:rsidTr="00653FE8">
        <w:trPr>
          <w:trHeight w:val="40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Янаульский район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267,87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282,00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70,50</w:t>
            </w:r>
          </w:p>
        </w:tc>
      </w:tr>
      <w:tr w:rsidR="00E34B5F" w:rsidRPr="000A560F" w:rsidTr="00653FE8">
        <w:trPr>
          <w:trHeight w:val="1196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F3BF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ремонт и капитальный ремонт автомобильных дорог общего пользования местного значения и сооружений на них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B5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54 023,23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B5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54 023,23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B5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4 835,00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B5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10 232,43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B5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29 517,72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B5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9 438,08</w:t>
            </w:r>
          </w:p>
        </w:tc>
      </w:tr>
      <w:tr w:rsidR="00E34B5F" w:rsidRPr="000A560F" w:rsidTr="00653FE8">
        <w:trPr>
          <w:trHeight w:val="43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4B5F" w:rsidRPr="005542EE" w:rsidRDefault="00E34B5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 Асавдыбашский 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574,27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574,27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304,27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70,00</w:t>
            </w:r>
          </w:p>
        </w:tc>
      </w:tr>
      <w:tr w:rsidR="00E34B5F" w:rsidRPr="000A560F" w:rsidTr="00653FE8">
        <w:trPr>
          <w:trHeight w:val="235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4B5F" w:rsidRPr="005542EE" w:rsidRDefault="00E34B5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Байгузинский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784,62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784,62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242,31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242,31</w:t>
            </w:r>
          </w:p>
        </w:tc>
      </w:tr>
      <w:tr w:rsidR="00E34B5F" w:rsidRPr="000A560F" w:rsidTr="00653FE8">
        <w:trPr>
          <w:trHeight w:val="209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4B5F" w:rsidRPr="005542EE" w:rsidRDefault="00E34B5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Воядинский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477,95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477,95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227,95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150,00</w:t>
            </w:r>
          </w:p>
        </w:tc>
      </w:tr>
      <w:tr w:rsidR="00E34B5F" w:rsidRPr="000A560F" w:rsidTr="00653FE8">
        <w:trPr>
          <w:trHeight w:val="691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B5F" w:rsidRPr="005542EE" w:rsidRDefault="00E34B5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Ижболдинский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202,37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202,37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202,37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4B5F" w:rsidRPr="000A560F" w:rsidTr="00653FE8">
        <w:trPr>
          <w:trHeight w:val="33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4B5F" w:rsidRPr="005542EE" w:rsidRDefault="00E34B5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Истякский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607,84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607,84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397,84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130,00</w:t>
            </w:r>
          </w:p>
        </w:tc>
      </w:tr>
      <w:tr w:rsidR="00E34B5F" w:rsidRPr="000A560F" w:rsidTr="00653FE8">
        <w:trPr>
          <w:trHeight w:val="337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4B5F" w:rsidRPr="005542EE" w:rsidRDefault="00E34B5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Сельское поселение 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Иткинеевский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490,22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490,22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192,22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54,00</w:t>
            </w:r>
          </w:p>
        </w:tc>
      </w:tr>
      <w:tr w:rsidR="00E34B5F" w:rsidRPr="000A560F" w:rsidTr="00653FE8">
        <w:trPr>
          <w:trHeight w:val="27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B5F" w:rsidRPr="005542EE" w:rsidRDefault="00E34B5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Кармановский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900,03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900,03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600,03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200,00</w:t>
            </w:r>
          </w:p>
        </w:tc>
      </w:tr>
      <w:tr w:rsidR="00E34B5F" w:rsidRPr="000A560F" w:rsidTr="00653FE8">
        <w:trPr>
          <w:trHeight w:val="249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4B5F" w:rsidRDefault="00E34B5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</w:p>
          <w:p w:rsidR="00E34B5F" w:rsidRPr="005542EE" w:rsidRDefault="00E34B5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Кисак-Каинский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373,74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373,74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156,87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156,87</w:t>
            </w:r>
          </w:p>
        </w:tc>
      </w:tr>
      <w:tr w:rsidR="00E34B5F" w:rsidRPr="000A560F" w:rsidTr="00653FE8">
        <w:trPr>
          <w:trHeight w:val="267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B5F" w:rsidRPr="005542EE" w:rsidRDefault="00E34B5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Максимовский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460,87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460,87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241,87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99,00</w:t>
            </w:r>
          </w:p>
        </w:tc>
      </w:tr>
      <w:tr w:rsidR="00E34B5F" w:rsidRPr="000A560F" w:rsidTr="00653FE8">
        <w:trPr>
          <w:trHeight w:val="152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B5F" w:rsidRPr="005542EE" w:rsidRDefault="00E34B5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Месягутовский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685,00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685,00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275,00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130,00</w:t>
            </w:r>
          </w:p>
        </w:tc>
      </w:tr>
      <w:tr w:rsidR="00E34B5F" w:rsidRPr="000A560F" w:rsidTr="00653FE8">
        <w:trPr>
          <w:trHeight w:val="184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B5F" w:rsidRPr="005542EE" w:rsidRDefault="00E34B5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Новоартаульский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553,26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553,26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241,30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271,96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40,00</w:t>
            </w:r>
          </w:p>
        </w:tc>
      </w:tr>
      <w:tr w:rsidR="00E34B5F" w:rsidRPr="000A560F" w:rsidTr="00653FE8">
        <w:trPr>
          <w:trHeight w:val="332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4B5F" w:rsidRPr="005542EE" w:rsidRDefault="00E34B5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Орловский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175,87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175,87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76,87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34B5F" w:rsidRPr="000A560F" w:rsidTr="00653FE8">
        <w:trPr>
          <w:trHeight w:val="36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B5F" w:rsidRPr="005542EE" w:rsidRDefault="00E34B5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Первомайский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536,89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536,89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225,00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211,89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E34B5F" w:rsidRPr="000A560F" w:rsidTr="00653FE8">
        <w:trPr>
          <w:trHeight w:val="37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B5F" w:rsidRPr="005542EE" w:rsidRDefault="00E34B5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Сандугачевски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2 778,90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2 778,90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968,90</w:t>
            </w:r>
          </w:p>
        </w:tc>
      </w:tr>
      <w:tr w:rsidR="00E34B5F" w:rsidRPr="000A560F" w:rsidTr="00653FE8">
        <w:trPr>
          <w:trHeight w:val="37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Старокудашевский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253,32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253,32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103,32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50,00</w:t>
            </w:r>
          </w:p>
        </w:tc>
      </w:tr>
      <w:tr w:rsidR="00E34B5F" w:rsidRPr="000A560F" w:rsidTr="00653FE8">
        <w:trPr>
          <w:trHeight w:val="42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Староваряшский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369,47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369,47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179,47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E34B5F" w:rsidRPr="000A560F" w:rsidTr="00653FE8">
        <w:trPr>
          <w:trHeight w:val="27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 Шудекский 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244,78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244,78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72,39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122,39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50,00</w:t>
            </w:r>
          </w:p>
        </w:tc>
      </w:tr>
      <w:tr w:rsidR="00E34B5F" w:rsidRPr="000A560F" w:rsidTr="00653FE8">
        <w:trPr>
          <w:trHeight w:val="368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 Ямадинский сельсовет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611,82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611,82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241,82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E34B5F" w:rsidRPr="000A560F" w:rsidTr="00653FE8">
        <w:trPr>
          <w:trHeight w:val="30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B5F" w:rsidRDefault="00E34B5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Городское поселение</w:t>
            </w:r>
          </w:p>
          <w:p w:rsidR="00E34B5F" w:rsidRPr="000A560F" w:rsidRDefault="00E34B5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г. Янаул</w:t>
            </w:r>
          </w:p>
        </w:tc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11 386,00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11 386,00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1 150,00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8 720,00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1 516,00</w:t>
            </w:r>
          </w:p>
        </w:tc>
      </w:tr>
      <w:tr w:rsidR="00E34B5F" w:rsidRPr="000A560F" w:rsidTr="00653FE8">
        <w:trPr>
          <w:trHeight w:val="22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</w:t>
            </w:r>
            <w:r w:rsidR="00794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31 </w:t>
            </w:r>
            <w:r w:rsidR="00794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4 635,00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5 4</w:t>
            </w:r>
            <w:r w:rsidR="00794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16 155,00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5 </w:t>
            </w:r>
            <w:r w:rsidR="00794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1,00</w:t>
            </w:r>
          </w:p>
        </w:tc>
      </w:tr>
      <w:tr w:rsidR="00E34B5F" w:rsidRPr="000A560F" w:rsidTr="00653FE8">
        <w:trPr>
          <w:trHeight w:val="453"/>
        </w:trPr>
        <w:tc>
          <w:tcPr>
            <w:tcW w:w="22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Янаульский район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Содержание автомобильных дорог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18 822,00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4 635,00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4 635,00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4 635,00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4B5F" w:rsidRPr="000A560F" w:rsidTr="00653FE8">
        <w:trPr>
          <w:trHeight w:val="94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5F" w:rsidRPr="000A560F" w:rsidRDefault="00E34B5F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Ремонт межпоселенческих автомобильных дорог местного значения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  <w:r w:rsidR="00794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  <w:r w:rsidR="00794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B5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E34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11 120,00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B5F" w:rsidRPr="00DF3BF7" w:rsidRDefault="00E34B5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94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653FE8" w:rsidRDefault="00653FE8" w:rsidP="001F6777">
      <w:pPr>
        <w:pStyle w:val="a5"/>
        <w:ind w:left="426"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C7751F" w:rsidRDefault="00C7751F" w:rsidP="001F6777">
      <w:pPr>
        <w:pStyle w:val="a5"/>
        <w:ind w:left="426"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8D2E06">
        <w:rPr>
          <w:rFonts w:ascii="Times New Roman" w:hAnsi="Times New Roman" w:cs="Times New Roman"/>
          <w:sz w:val="26"/>
          <w:szCs w:val="26"/>
        </w:rPr>
        <w:t>Мероприятия Программы, источники финансирования</w:t>
      </w:r>
    </w:p>
    <w:p w:rsidR="0079492F" w:rsidRDefault="0079492F" w:rsidP="001F6777">
      <w:pPr>
        <w:pStyle w:val="a5"/>
        <w:ind w:left="426" w:firstLine="851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97"/>
        <w:gridCol w:w="2286"/>
        <w:gridCol w:w="3683"/>
        <w:gridCol w:w="2068"/>
        <w:gridCol w:w="1418"/>
        <w:gridCol w:w="1314"/>
        <w:gridCol w:w="1418"/>
        <w:gridCol w:w="1418"/>
        <w:gridCol w:w="1418"/>
      </w:tblGrid>
      <w:tr w:rsidR="0079492F" w:rsidRPr="00FE7E2D" w:rsidTr="00653FE8">
        <w:trPr>
          <w:trHeight w:val="420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492F" w:rsidRPr="00FE7E2D" w:rsidRDefault="0079492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492F" w:rsidRPr="00FE7E2D" w:rsidRDefault="0079492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сельского поселения</w:t>
            </w:r>
          </w:p>
        </w:tc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492F" w:rsidRPr="00FE7E2D" w:rsidRDefault="0079492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расходования средств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492F" w:rsidRPr="00FE7E2D" w:rsidRDefault="0079492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в 2023</w:t>
            </w: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 xml:space="preserve"> году всего,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086" w:type="pct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492F" w:rsidRPr="00FE7E2D" w:rsidRDefault="0079492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</w:tr>
      <w:tr w:rsidR="0079492F" w:rsidRPr="00FE7E2D" w:rsidTr="00653FE8">
        <w:trPr>
          <w:trHeight w:val="375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492F" w:rsidRPr="00FE7E2D" w:rsidRDefault="0079492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492F" w:rsidRPr="00FE7E2D" w:rsidRDefault="0079492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492F" w:rsidRPr="00FE7E2D" w:rsidRDefault="0079492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492F" w:rsidRPr="00FE7E2D" w:rsidRDefault="0079492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492F" w:rsidRPr="00FE7E2D" w:rsidRDefault="0079492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492F" w:rsidRPr="00FE7E2D" w:rsidRDefault="0079492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в том числе по кварталам:</w:t>
            </w:r>
          </w:p>
        </w:tc>
      </w:tr>
      <w:tr w:rsidR="0079492F" w:rsidRPr="00FE7E2D" w:rsidTr="00653FE8">
        <w:trPr>
          <w:trHeight w:val="495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492F" w:rsidRPr="00FE7E2D" w:rsidRDefault="0079492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492F" w:rsidRPr="00FE7E2D" w:rsidRDefault="0079492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492F" w:rsidRPr="00FE7E2D" w:rsidRDefault="0079492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492F" w:rsidRPr="00FE7E2D" w:rsidRDefault="0079492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492F" w:rsidRPr="00FE7E2D" w:rsidRDefault="0079492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92F" w:rsidRPr="00FE7E2D" w:rsidRDefault="0079492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92F" w:rsidRPr="00FE7E2D" w:rsidRDefault="0079492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92F" w:rsidRPr="00FE7E2D" w:rsidRDefault="0079492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92F" w:rsidRPr="00FE7E2D" w:rsidRDefault="0079492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79492F" w:rsidRPr="00FE7E2D" w:rsidTr="00653FE8">
        <w:trPr>
          <w:trHeight w:val="43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92F" w:rsidRPr="00FE7E2D" w:rsidRDefault="0079492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92F" w:rsidRPr="00FE7E2D" w:rsidRDefault="0079492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92F" w:rsidRPr="00FE7E2D" w:rsidRDefault="0079492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2F" w:rsidRPr="00FE7E2D" w:rsidRDefault="0079492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61 180,00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2F" w:rsidRPr="00FE7E2D" w:rsidRDefault="0079492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61 180,00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2F" w:rsidRPr="00FE7E2D" w:rsidRDefault="0079492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5 606,21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2F" w:rsidRPr="00FE7E2D" w:rsidRDefault="0079492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12 062,02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2F" w:rsidRPr="00FE7E2D" w:rsidRDefault="0079492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31 698,16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2F" w:rsidRPr="00FE7E2D" w:rsidRDefault="0079492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11 813,61</w:t>
            </w:r>
          </w:p>
        </w:tc>
      </w:tr>
      <w:tr w:rsidR="0079492F" w:rsidRPr="00FE7E2D" w:rsidTr="00653FE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92F" w:rsidRPr="00FE7E2D" w:rsidRDefault="0079492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92F" w:rsidRPr="00FE7E2D" w:rsidRDefault="0079492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92F" w:rsidRPr="00FE7E2D" w:rsidRDefault="0079492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92F" w:rsidRPr="00FE7E2D" w:rsidRDefault="0079492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92F" w:rsidRPr="00FE7E2D" w:rsidRDefault="0079492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92F" w:rsidRPr="00FE7E2D" w:rsidRDefault="0079492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92F" w:rsidRPr="00FE7E2D" w:rsidRDefault="0079492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92F" w:rsidRPr="00FE7E2D" w:rsidRDefault="0079492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92F" w:rsidRPr="00FE7E2D" w:rsidRDefault="0079492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92F" w:rsidRPr="00FE7E2D" w:rsidTr="00653FE8">
        <w:trPr>
          <w:trHeight w:val="1144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92F" w:rsidRPr="00FE7E2D" w:rsidRDefault="0079492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92F" w:rsidRPr="00FE7E2D" w:rsidRDefault="0079492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92F" w:rsidRPr="00FE7E2D" w:rsidRDefault="0079492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на 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2F" w:rsidRPr="00FE7E2D" w:rsidRDefault="0079492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7 056,77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2F" w:rsidRPr="00FE7E2D" w:rsidRDefault="0079492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7 056,77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2F" w:rsidRPr="00FE7E2D" w:rsidRDefault="0079492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771,21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2F" w:rsidRPr="00FE7E2D" w:rsidRDefault="0079492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1 779,60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2F" w:rsidRPr="00FE7E2D" w:rsidRDefault="0079492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2 180,44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2F" w:rsidRPr="00FE7E2D" w:rsidRDefault="0079492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2 325,53</w:t>
            </w:r>
          </w:p>
        </w:tc>
      </w:tr>
      <w:tr w:rsidR="0079492F" w:rsidRPr="000A560F" w:rsidTr="00653FE8">
        <w:trPr>
          <w:trHeight w:val="43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492F" w:rsidRPr="000A560F" w:rsidTr="00653FE8">
        <w:trPr>
          <w:trHeight w:val="51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5542EE" w:rsidRDefault="0079492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Сельское поселение 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Ас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авдыбашский 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224,50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124,50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100,00</w:t>
            </w:r>
          </w:p>
        </w:tc>
      </w:tr>
      <w:tr w:rsidR="0079492F" w:rsidRPr="000A560F" w:rsidTr="00653FE8">
        <w:trPr>
          <w:trHeight w:val="45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5542EE" w:rsidRDefault="0079492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Байгузинский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31,87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399,60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133,20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133,20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133,20</w:t>
            </w:r>
          </w:p>
        </w:tc>
      </w:tr>
      <w:tr w:rsidR="0079492F" w:rsidRPr="000A560F" w:rsidTr="00653FE8">
        <w:trPr>
          <w:trHeight w:val="46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5542EE" w:rsidRDefault="0079492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Воядинский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270,41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64,58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106,83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99,00</w:t>
            </w:r>
          </w:p>
        </w:tc>
      </w:tr>
      <w:tr w:rsidR="0079492F" w:rsidRPr="000A560F" w:rsidTr="00653FE8">
        <w:trPr>
          <w:trHeight w:val="40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5542EE" w:rsidRDefault="0079492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Ижболдинский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166,87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41,70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19,70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24,07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81,40</w:t>
            </w:r>
          </w:p>
        </w:tc>
      </w:tr>
      <w:tr w:rsidR="0079492F" w:rsidRPr="000A560F" w:rsidTr="00653FE8">
        <w:trPr>
          <w:trHeight w:val="36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5542EE" w:rsidRDefault="0079492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Сельское поселение 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Истякский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26,16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328,05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164,02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164,02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79492F" w:rsidRPr="000A560F" w:rsidTr="00653FE8">
        <w:trPr>
          <w:trHeight w:val="45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5542EE" w:rsidRDefault="0079492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Иткинеевский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25,79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323,41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163,41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79492F" w:rsidRPr="000A560F" w:rsidTr="00653FE8">
        <w:trPr>
          <w:trHeight w:val="55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5542EE" w:rsidRDefault="0079492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Кармановский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494,77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194,77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300,00</w:t>
            </w:r>
          </w:p>
        </w:tc>
      </w:tr>
      <w:tr w:rsidR="0079492F" w:rsidRPr="000A560F" w:rsidTr="00653FE8">
        <w:trPr>
          <w:trHeight w:val="57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5542EE" w:rsidRDefault="0079492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Кисак-Каинский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20,63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258,70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129,35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129,35</w:t>
            </w:r>
          </w:p>
        </w:tc>
      </w:tr>
      <w:tr w:rsidR="0079492F" w:rsidRPr="000A560F" w:rsidTr="00653FE8">
        <w:trPr>
          <w:trHeight w:val="37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5542EE" w:rsidRDefault="0079492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Максимовский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223,35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63,35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100,00</w:t>
            </w:r>
          </w:p>
        </w:tc>
      </w:tr>
      <w:tr w:rsidR="0079492F" w:rsidRPr="000A560F" w:rsidTr="00653FE8">
        <w:trPr>
          <w:trHeight w:val="39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5542EE" w:rsidRDefault="0079492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Месягутовский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214,91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71,64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71,64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71,64</w:t>
            </w:r>
          </w:p>
        </w:tc>
      </w:tr>
      <w:tr w:rsidR="0079492F" w:rsidRPr="000A560F" w:rsidTr="00653FE8">
        <w:trPr>
          <w:trHeight w:val="37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5542EE" w:rsidRDefault="0079492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Новоартаульский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29,80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373,74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73,74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150,00</w:t>
            </w:r>
          </w:p>
        </w:tc>
      </w:tr>
      <w:tr w:rsidR="0079492F" w:rsidRPr="000A560F" w:rsidTr="00653FE8">
        <w:trPr>
          <w:trHeight w:val="40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5542EE" w:rsidRDefault="0079492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Орловский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145,01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21,67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43,34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80,00</w:t>
            </w:r>
          </w:p>
        </w:tc>
      </w:tr>
      <w:tr w:rsidR="0079492F" w:rsidRPr="000A560F" w:rsidTr="00653FE8">
        <w:trPr>
          <w:trHeight w:val="34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5542EE" w:rsidRDefault="0079492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Первомайский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98,40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1,10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7</w:t>
            </w: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8,10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</w:t>
            </w: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49,20</w:t>
            </w:r>
          </w:p>
        </w:tc>
      </w:tr>
      <w:tr w:rsidR="0079492F" w:rsidRPr="000A560F" w:rsidTr="00653FE8">
        <w:trPr>
          <w:trHeight w:val="45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5542EE" w:rsidRDefault="0079492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Сандугачевский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242,45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121,22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60,61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60,61</w:t>
            </w:r>
          </w:p>
        </w:tc>
      </w:tr>
      <w:tr w:rsidR="0079492F" w:rsidRPr="000A560F" w:rsidTr="00653FE8">
        <w:trPr>
          <w:trHeight w:val="76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5542EE" w:rsidRDefault="0079492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Старокудашевский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167,65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167,65</w:t>
            </w:r>
          </w:p>
        </w:tc>
      </w:tr>
      <w:tr w:rsidR="0079492F" w:rsidRPr="000A560F" w:rsidTr="00653FE8">
        <w:trPr>
          <w:trHeight w:val="40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5542EE" w:rsidRDefault="0079492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Староваряшский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147,98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73,99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73,99</w:t>
            </w:r>
          </w:p>
        </w:tc>
      </w:tr>
      <w:tr w:rsidR="0079492F" w:rsidRPr="000A560F" w:rsidTr="00653FE8">
        <w:trPr>
          <w:trHeight w:val="45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5542EE" w:rsidRDefault="0079492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Сельское поселение 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Шудекский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119,38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69,40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49,98</w:t>
            </w:r>
          </w:p>
        </w:tc>
      </w:tr>
      <w:tr w:rsidR="0079492F" w:rsidRPr="000A560F" w:rsidTr="00653FE8">
        <w:trPr>
          <w:trHeight w:val="43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5542EE" w:rsidRDefault="0079492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Сельское поселение 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Ямадинский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339,57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169,57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79492F" w:rsidRPr="000A560F" w:rsidTr="00653FE8">
        <w:trPr>
          <w:trHeight w:val="40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Default="0079492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Городское поселение</w:t>
            </w:r>
          </w:p>
          <w:p w:rsidR="0079492F" w:rsidRPr="005542EE" w:rsidRDefault="0079492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г. Янаул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162,21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2 318,02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579,51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579,51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579,51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579,51</w:t>
            </w:r>
          </w:p>
        </w:tc>
      </w:tr>
      <w:tr w:rsidR="0079492F" w:rsidRPr="000A560F" w:rsidTr="00653FE8">
        <w:trPr>
          <w:trHeight w:val="40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Янаульский район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267,87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282,00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70,50</w:t>
            </w:r>
          </w:p>
        </w:tc>
      </w:tr>
      <w:tr w:rsidR="0079492F" w:rsidRPr="000A560F" w:rsidTr="00653FE8">
        <w:trPr>
          <w:trHeight w:val="1196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F3BF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ремонт и капитальный ремонт автомобильных дорог общего пользования местного значения и </w:t>
            </w: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сооружений на них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lastRenderedPageBreak/>
              <w:t>54 123,23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54 123,23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4 835,00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10 282,43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29 517,72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9 488,08</w:t>
            </w:r>
          </w:p>
        </w:tc>
      </w:tr>
      <w:tr w:rsidR="0079492F" w:rsidRPr="000A560F" w:rsidTr="00653FE8">
        <w:trPr>
          <w:trHeight w:val="43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92F" w:rsidRPr="005542EE" w:rsidRDefault="0079492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 Асавдыбашский 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574,27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574,27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304,27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70,00</w:t>
            </w:r>
          </w:p>
        </w:tc>
      </w:tr>
      <w:tr w:rsidR="0079492F" w:rsidRPr="000A560F" w:rsidTr="00653FE8">
        <w:trPr>
          <w:trHeight w:val="235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92F" w:rsidRPr="005542EE" w:rsidRDefault="0079492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Байгузинский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784,62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784,62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242,31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242,31</w:t>
            </w:r>
          </w:p>
        </w:tc>
      </w:tr>
      <w:tr w:rsidR="0079492F" w:rsidRPr="000A560F" w:rsidTr="00653FE8">
        <w:trPr>
          <w:trHeight w:val="209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92F" w:rsidRPr="005542EE" w:rsidRDefault="0079492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Воядинский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477,95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477,95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227,95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150,00</w:t>
            </w:r>
          </w:p>
        </w:tc>
      </w:tr>
      <w:tr w:rsidR="0079492F" w:rsidRPr="000A560F" w:rsidTr="00653FE8">
        <w:trPr>
          <w:trHeight w:val="691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2F" w:rsidRPr="005542EE" w:rsidRDefault="0079492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Ижболдинский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202,37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202,37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202,37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9492F" w:rsidRPr="000A560F" w:rsidTr="00653FE8">
        <w:trPr>
          <w:trHeight w:val="33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92F" w:rsidRPr="005542EE" w:rsidRDefault="0079492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Истякский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607,84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607,84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397,84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130,00</w:t>
            </w:r>
          </w:p>
        </w:tc>
      </w:tr>
      <w:tr w:rsidR="0079492F" w:rsidRPr="000A560F" w:rsidTr="00653FE8">
        <w:trPr>
          <w:trHeight w:val="337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92F" w:rsidRPr="005542EE" w:rsidRDefault="0079492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Сельское поселение 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Иткинеевский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490,22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490,22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192,22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54,00</w:t>
            </w:r>
          </w:p>
        </w:tc>
      </w:tr>
      <w:tr w:rsidR="0079492F" w:rsidRPr="000A560F" w:rsidTr="00653FE8">
        <w:trPr>
          <w:trHeight w:val="27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2F" w:rsidRPr="005542EE" w:rsidRDefault="0079492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Кармановский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900,03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900,03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600,03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200,00</w:t>
            </w:r>
          </w:p>
        </w:tc>
      </w:tr>
      <w:tr w:rsidR="0079492F" w:rsidRPr="000A560F" w:rsidTr="00653FE8">
        <w:trPr>
          <w:trHeight w:val="249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92F" w:rsidRDefault="0079492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</w:p>
          <w:p w:rsidR="0079492F" w:rsidRPr="005542EE" w:rsidRDefault="0079492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Кисак-Каинский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373,74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373,74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156,87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156,87</w:t>
            </w:r>
          </w:p>
        </w:tc>
      </w:tr>
      <w:tr w:rsidR="0079492F" w:rsidRPr="000A560F" w:rsidTr="00653FE8">
        <w:trPr>
          <w:trHeight w:val="267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2F" w:rsidRPr="005542EE" w:rsidRDefault="0079492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Максимовский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460,87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460,87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241,87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99,00</w:t>
            </w:r>
          </w:p>
        </w:tc>
      </w:tr>
      <w:tr w:rsidR="0079492F" w:rsidRPr="000A560F" w:rsidTr="00653FE8">
        <w:trPr>
          <w:trHeight w:val="152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2F" w:rsidRPr="005542EE" w:rsidRDefault="0079492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Месягутовский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685,00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685,00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275,00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130,00</w:t>
            </w:r>
          </w:p>
        </w:tc>
      </w:tr>
      <w:tr w:rsidR="0079492F" w:rsidRPr="000A560F" w:rsidTr="00653FE8">
        <w:trPr>
          <w:trHeight w:val="184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2F" w:rsidRPr="005542EE" w:rsidRDefault="0079492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Новоартаульский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553,26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553,26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241,30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271,96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40,00</w:t>
            </w:r>
          </w:p>
        </w:tc>
      </w:tr>
      <w:tr w:rsidR="0079492F" w:rsidRPr="000A560F" w:rsidTr="00653FE8">
        <w:trPr>
          <w:trHeight w:val="332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92F" w:rsidRPr="005542EE" w:rsidRDefault="0079492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Орловский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175,87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175,87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76,87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79492F" w:rsidRPr="000A560F" w:rsidTr="00653FE8">
        <w:trPr>
          <w:trHeight w:val="36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2F" w:rsidRPr="005542EE" w:rsidRDefault="0079492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Первомайский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536,89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536,89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225,00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211,89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79492F" w:rsidRPr="000A560F" w:rsidTr="00653FE8">
        <w:trPr>
          <w:trHeight w:val="37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2F" w:rsidRPr="005542EE" w:rsidRDefault="0079492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Сандугачевский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2 778,90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2 778,90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968,90</w:t>
            </w:r>
          </w:p>
        </w:tc>
      </w:tr>
      <w:tr w:rsidR="0079492F" w:rsidRPr="000A560F" w:rsidTr="00653FE8">
        <w:trPr>
          <w:trHeight w:val="37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Старокудашевский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253,32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253,32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103,32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50,00</w:t>
            </w:r>
          </w:p>
        </w:tc>
      </w:tr>
      <w:tr w:rsidR="0079492F" w:rsidRPr="000A560F" w:rsidTr="00653FE8">
        <w:trPr>
          <w:trHeight w:val="42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Староваряшски</w:t>
            </w: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369,47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369,47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179,47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79492F" w:rsidRPr="000A560F" w:rsidTr="00653FE8">
        <w:trPr>
          <w:trHeight w:val="27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 Шудекский 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244,78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244,78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72,39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122,39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50,00</w:t>
            </w:r>
          </w:p>
        </w:tc>
      </w:tr>
      <w:tr w:rsidR="0079492F" w:rsidRPr="000A560F" w:rsidTr="00653FE8">
        <w:trPr>
          <w:trHeight w:val="368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 Ямадинский сельсовет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611,82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611,82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241,82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79492F" w:rsidRPr="000A560F" w:rsidTr="00653FE8">
        <w:trPr>
          <w:trHeight w:val="30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92F" w:rsidRDefault="0079492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Городское поселение</w:t>
            </w:r>
          </w:p>
          <w:p w:rsidR="0079492F" w:rsidRPr="000A560F" w:rsidRDefault="0079492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г. Янаул</w:t>
            </w:r>
          </w:p>
        </w:tc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11 386,00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11 386,00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1 150,00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8 720,00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1 516,00</w:t>
            </w:r>
          </w:p>
        </w:tc>
      </w:tr>
      <w:tr w:rsidR="0079492F" w:rsidRPr="000A560F" w:rsidTr="00653FE8">
        <w:trPr>
          <w:trHeight w:val="22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31 656,00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31 656,00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4 635,00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5 535,00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16 155,00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5 331,00</w:t>
            </w:r>
          </w:p>
        </w:tc>
      </w:tr>
      <w:tr w:rsidR="0079492F" w:rsidRPr="000A560F" w:rsidTr="00653FE8">
        <w:trPr>
          <w:trHeight w:val="453"/>
        </w:trPr>
        <w:tc>
          <w:tcPr>
            <w:tcW w:w="22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Янаульский район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Содержание автомобильных дорог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18 822,00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4 635,00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4 635,00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4 635,00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9492F" w:rsidRPr="000A560F" w:rsidTr="00653FE8">
        <w:trPr>
          <w:trHeight w:val="94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Ремонт межпоселенческих автомобильных дорог местного значения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11 920,00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11 920,00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11 120,00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</w:tbl>
    <w:p w:rsidR="00653FE8" w:rsidRDefault="00653FE8" w:rsidP="001F6777">
      <w:pPr>
        <w:pStyle w:val="a5"/>
        <w:ind w:left="426"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C7751F" w:rsidRDefault="00C7751F" w:rsidP="001F6777">
      <w:pPr>
        <w:pStyle w:val="a5"/>
        <w:ind w:left="426"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8D2E06">
        <w:rPr>
          <w:rFonts w:ascii="Times New Roman" w:hAnsi="Times New Roman" w:cs="Times New Roman"/>
          <w:sz w:val="26"/>
          <w:szCs w:val="26"/>
        </w:rPr>
        <w:t>Мероприятия Программы, источники финансирования</w:t>
      </w:r>
    </w:p>
    <w:p w:rsidR="000A2E20" w:rsidRDefault="000A2E20" w:rsidP="001F6777">
      <w:pPr>
        <w:suppressAutoHyphens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97"/>
        <w:gridCol w:w="2286"/>
        <w:gridCol w:w="3683"/>
        <w:gridCol w:w="2068"/>
        <w:gridCol w:w="1418"/>
        <w:gridCol w:w="1314"/>
        <w:gridCol w:w="1418"/>
        <w:gridCol w:w="1418"/>
        <w:gridCol w:w="1418"/>
      </w:tblGrid>
      <w:tr w:rsidR="0079492F" w:rsidRPr="00FE7E2D" w:rsidTr="00653FE8">
        <w:trPr>
          <w:trHeight w:val="420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492F" w:rsidRPr="00FE7E2D" w:rsidRDefault="0079492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492F" w:rsidRPr="00FE7E2D" w:rsidRDefault="0079492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сельского поселения</w:t>
            </w:r>
          </w:p>
        </w:tc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492F" w:rsidRPr="00FE7E2D" w:rsidRDefault="0079492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расходования средств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492F" w:rsidRPr="00FE7E2D" w:rsidRDefault="0079492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в 2024</w:t>
            </w: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 xml:space="preserve"> году всего,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086" w:type="pct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492F" w:rsidRPr="00FE7E2D" w:rsidRDefault="0079492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</w:tr>
      <w:tr w:rsidR="0079492F" w:rsidRPr="00FE7E2D" w:rsidTr="00653FE8">
        <w:trPr>
          <w:trHeight w:val="375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492F" w:rsidRPr="00FE7E2D" w:rsidRDefault="0079492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492F" w:rsidRPr="00FE7E2D" w:rsidRDefault="0079492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492F" w:rsidRPr="00FE7E2D" w:rsidRDefault="0079492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492F" w:rsidRPr="00FE7E2D" w:rsidRDefault="0079492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492F" w:rsidRPr="00FE7E2D" w:rsidRDefault="0079492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492F" w:rsidRPr="00FE7E2D" w:rsidRDefault="0079492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в том числе по кварталам:</w:t>
            </w:r>
          </w:p>
        </w:tc>
      </w:tr>
      <w:tr w:rsidR="0079492F" w:rsidRPr="00FE7E2D" w:rsidTr="00653FE8">
        <w:trPr>
          <w:trHeight w:val="495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492F" w:rsidRPr="00FE7E2D" w:rsidRDefault="0079492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492F" w:rsidRPr="00FE7E2D" w:rsidRDefault="0079492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492F" w:rsidRPr="00FE7E2D" w:rsidRDefault="0079492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492F" w:rsidRPr="00FE7E2D" w:rsidRDefault="0079492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492F" w:rsidRPr="00FE7E2D" w:rsidRDefault="0079492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92F" w:rsidRPr="00FE7E2D" w:rsidRDefault="0079492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92F" w:rsidRPr="00FE7E2D" w:rsidRDefault="0079492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92F" w:rsidRPr="00FE7E2D" w:rsidRDefault="0079492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92F" w:rsidRPr="00FE7E2D" w:rsidRDefault="0079492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79492F" w:rsidRPr="00FE7E2D" w:rsidTr="00653FE8">
        <w:trPr>
          <w:trHeight w:val="43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92F" w:rsidRPr="00FE7E2D" w:rsidRDefault="0079492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92F" w:rsidRPr="00FE7E2D" w:rsidRDefault="0079492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92F" w:rsidRPr="00FE7E2D" w:rsidRDefault="0079492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2F" w:rsidRPr="00FE7E2D" w:rsidRDefault="0079492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61 28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2F" w:rsidRPr="00FE7E2D" w:rsidRDefault="0079492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1 280,00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2F" w:rsidRPr="00FE7E2D" w:rsidRDefault="0079492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606,21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2F" w:rsidRPr="00FE7E2D" w:rsidRDefault="0079492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2 112,02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2F" w:rsidRPr="00FE7E2D" w:rsidRDefault="0079492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1 698,16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2F" w:rsidRPr="00FE7E2D" w:rsidRDefault="0079492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1 863,61</w:t>
            </w:r>
          </w:p>
        </w:tc>
      </w:tr>
      <w:tr w:rsidR="0079492F" w:rsidRPr="00FE7E2D" w:rsidTr="00653FE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92F" w:rsidRPr="00FE7E2D" w:rsidRDefault="0079492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92F" w:rsidRPr="00FE7E2D" w:rsidRDefault="0079492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92F" w:rsidRPr="00FE7E2D" w:rsidRDefault="0079492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92F" w:rsidRPr="00FE7E2D" w:rsidRDefault="0079492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92F" w:rsidRPr="00FE7E2D" w:rsidRDefault="0079492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92F" w:rsidRPr="00FE7E2D" w:rsidRDefault="0079492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92F" w:rsidRPr="00FE7E2D" w:rsidRDefault="0079492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92F" w:rsidRPr="00FE7E2D" w:rsidRDefault="0079492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92F" w:rsidRPr="00FE7E2D" w:rsidRDefault="0079492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92F" w:rsidRPr="00FE7E2D" w:rsidTr="00653FE8">
        <w:trPr>
          <w:trHeight w:val="1144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92F" w:rsidRPr="00FE7E2D" w:rsidRDefault="0079492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92F" w:rsidRPr="00FE7E2D" w:rsidRDefault="0079492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92F" w:rsidRPr="00FE7E2D" w:rsidRDefault="0079492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на 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2F" w:rsidRPr="00FE7E2D" w:rsidRDefault="0079492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7 056,77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2F" w:rsidRPr="00FE7E2D" w:rsidRDefault="0079492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7 056,77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2F" w:rsidRPr="00FE7E2D" w:rsidRDefault="0079492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771,21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2F" w:rsidRPr="00FE7E2D" w:rsidRDefault="0079492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1 779,60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2F" w:rsidRPr="00FE7E2D" w:rsidRDefault="0079492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2 180,44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2F" w:rsidRPr="00FE7E2D" w:rsidRDefault="0079492F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2 325,53</w:t>
            </w:r>
          </w:p>
        </w:tc>
      </w:tr>
      <w:tr w:rsidR="0079492F" w:rsidRPr="000A560F" w:rsidTr="00653FE8">
        <w:trPr>
          <w:trHeight w:val="43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9492F" w:rsidRPr="000A560F" w:rsidTr="00653FE8">
        <w:trPr>
          <w:trHeight w:val="51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5542EE" w:rsidRDefault="0079492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Сельское поселение 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Ас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авдыбашский 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224,50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124,50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100,00</w:t>
            </w:r>
          </w:p>
        </w:tc>
      </w:tr>
      <w:tr w:rsidR="0079492F" w:rsidRPr="000A560F" w:rsidTr="00653FE8">
        <w:trPr>
          <w:trHeight w:val="45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5542EE" w:rsidRDefault="0079492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Байгузинский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31,87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399,60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133,20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133,20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133,20</w:t>
            </w:r>
          </w:p>
        </w:tc>
      </w:tr>
      <w:tr w:rsidR="0079492F" w:rsidRPr="000A560F" w:rsidTr="00653FE8">
        <w:trPr>
          <w:trHeight w:val="46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5542EE" w:rsidRDefault="0079492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Воядинский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270,41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64,58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106,83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99,00</w:t>
            </w:r>
          </w:p>
        </w:tc>
      </w:tr>
      <w:tr w:rsidR="0079492F" w:rsidRPr="000A560F" w:rsidTr="00653FE8">
        <w:trPr>
          <w:trHeight w:val="40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5542EE" w:rsidRDefault="0079492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Ижболдинский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166,87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41,70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19,70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24,07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81,40</w:t>
            </w:r>
          </w:p>
        </w:tc>
      </w:tr>
      <w:tr w:rsidR="0079492F" w:rsidRPr="000A560F" w:rsidTr="00653FE8">
        <w:trPr>
          <w:trHeight w:val="36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5542EE" w:rsidRDefault="0079492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Сельское поселение 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Истякский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26,16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328,05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164,02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164,02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79492F" w:rsidRPr="000A560F" w:rsidTr="00653FE8">
        <w:trPr>
          <w:trHeight w:val="45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5542EE" w:rsidRDefault="0079492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Иткинеевский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25,79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323,41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163,41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79492F" w:rsidRPr="000A560F" w:rsidTr="00653FE8">
        <w:trPr>
          <w:trHeight w:val="55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5542EE" w:rsidRDefault="0079492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Кармановский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494,77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194,77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300,00</w:t>
            </w:r>
          </w:p>
        </w:tc>
      </w:tr>
      <w:tr w:rsidR="0079492F" w:rsidRPr="000A560F" w:rsidTr="00653FE8">
        <w:trPr>
          <w:trHeight w:val="57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5542EE" w:rsidRDefault="0079492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Кисак-Каинский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20,63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258,70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129,35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129,35</w:t>
            </w:r>
          </w:p>
        </w:tc>
      </w:tr>
      <w:tr w:rsidR="0079492F" w:rsidRPr="000A560F" w:rsidTr="00653FE8">
        <w:trPr>
          <w:trHeight w:val="37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5542EE" w:rsidRDefault="0079492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Максимовский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223,35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63,35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100,00</w:t>
            </w:r>
          </w:p>
        </w:tc>
      </w:tr>
      <w:tr w:rsidR="0079492F" w:rsidRPr="000A560F" w:rsidTr="00653FE8">
        <w:trPr>
          <w:trHeight w:val="39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5542EE" w:rsidRDefault="0079492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Месягутовский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214,91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71,64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71,64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71,64</w:t>
            </w:r>
          </w:p>
        </w:tc>
      </w:tr>
      <w:tr w:rsidR="0079492F" w:rsidRPr="000A560F" w:rsidTr="00653FE8">
        <w:trPr>
          <w:trHeight w:val="37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5542EE" w:rsidRDefault="0079492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Новоартаульский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29,80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373,74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73,74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150,00</w:t>
            </w:r>
          </w:p>
        </w:tc>
      </w:tr>
      <w:tr w:rsidR="0079492F" w:rsidRPr="000A560F" w:rsidTr="00653FE8">
        <w:trPr>
          <w:trHeight w:val="40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5542EE" w:rsidRDefault="0079492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Орловский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145,01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21,67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43,34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80,00</w:t>
            </w:r>
          </w:p>
        </w:tc>
      </w:tr>
      <w:tr w:rsidR="0079492F" w:rsidRPr="000A560F" w:rsidTr="00653FE8">
        <w:trPr>
          <w:trHeight w:val="34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5542EE" w:rsidRDefault="0079492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Первомайский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298,40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71,10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78,10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149,20</w:t>
            </w:r>
          </w:p>
        </w:tc>
      </w:tr>
      <w:tr w:rsidR="0079492F" w:rsidRPr="000A560F" w:rsidTr="00653FE8">
        <w:trPr>
          <w:trHeight w:val="45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5542EE" w:rsidRDefault="0079492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Сандугачевский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242,45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121,22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60,61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60,61</w:t>
            </w:r>
          </w:p>
        </w:tc>
      </w:tr>
      <w:tr w:rsidR="0079492F" w:rsidRPr="000A560F" w:rsidTr="00653FE8">
        <w:trPr>
          <w:trHeight w:val="76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5542EE" w:rsidRDefault="0079492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Старокудашевский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167,65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167,65</w:t>
            </w:r>
          </w:p>
        </w:tc>
      </w:tr>
      <w:tr w:rsidR="0079492F" w:rsidRPr="000A560F" w:rsidTr="00653FE8">
        <w:trPr>
          <w:trHeight w:val="40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5542EE" w:rsidRDefault="0079492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Староваряшский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147,98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73,99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73,99</w:t>
            </w:r>
          </w:p>
        </w:tc>
      </w:tr>
      <w:tr w:rsidR="0079492F" w:rsidRPr="000A560F" w:rsidTr="00653FE8">
        <w:trPr>
          <w:trHeight w:val="45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5542EE" w:rsidRDefault="0079492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Сельское поселение 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Шудекский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119,38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69,40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49,98</w:t>
            </w:r>
          </w:p>
        </w:tc>
      </w:tr>
      <w:tr w:rsidR="0079492F" w:rsidRPr="000A560F" w:rsidTr="00653FE8">
        <w:trPr>
          <w:trHeight w:val="43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5542EE" w:rsidRDefault="0079492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Сельское поселение 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Ямадинский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339,57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169,57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79492F" w:rsidRPr="000A560F" w:rsidTr="00653FE8">
        <w:trPr>
          <w:trHeight w:val="40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Default="0079492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Городское поселение</w:t>
            </w:r>
          </w:p>
          <w:p w:rsidR="0079492F" w:rsidRPr="005542EE" w:rsidRDefault="0079492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г. Янаул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162,21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2 318,02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579,51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579,51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579,51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579,51</w:t>
            </w:r>
          </w:p>
        </w:tc>
      </w:tr>
      <w:tr w:rsidR="0079492F" w:rsidRPr="000A560F" w:rsidTr="00653FE8">
        <w:trPr>
          <w:trHeight w:val="40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Янаульский район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267,87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282,00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70,50</w:t>
            </w:r>
          </w:p>
        </w:tc>
      </w:tr>
      <w:tr w:rsidR="0079492F" w:rsidRPr="000A560F" w:rsidTr="00653FE8">
        <w:trPr>
          <w:trHeight w:val="1196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F3BF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ремонт и капитальный ремонт автомобильных дорог общего пользования местного значения и сооружений на них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54 223,23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54 223,23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4 835,00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10 332,43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29 517,72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9 538,08</w:t>
            </w:r>
          </w:p>
        </w:tc>
      </w:tr>
      <w:tr w:rsidR="0079492F" w:rsidRPr="000A560F" w:rsidTr="00653FE8">
        <w:trPr>
          <w:trHeight w:val="43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92F" w:rsidRPr="005542EE" w:rsidRDefault="0079492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 Асавдыбашский 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574,27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574,27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304,27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70,00</w:t>
            </w:r>
          </w:p>
        </w:tc>
      </w:tr>
      <w:tr w:rsidR="0079492F" w:rsidRPr="000A560F" w:rsidTr="00653FE8">
        <w:trPr>
          <w:trHeight w:val="235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92F" w:rsidRPr="005542EE" w:rsidRDefault="0079492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Байгузинский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784,62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784,62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242,31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242,31</w:t>
            </w:r>
          </w:p>
        </w:tc>
      </w:tr>
      <w:tr w:rsidR="0079492F" w:rsidRPr="000A560F" w:rsidTr="00653FE8">
        <w:trPr>
          <w:trHeight w:val="209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92F" w:rsidRPr="005542EE" w:rsidRDefault="0079492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Воядинский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477,95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477,95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227,95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150,00</w:t>
            </w:r>
          </w:p>
        </w:tc>
      </w:tr>
      <w:tr w:rsidR="0079492F" w:rsidRPr="000A560F" w:rsidTr="00653FE8">
        <w:trPr>
          <w:trHeight w:val="691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2F" w:rsidRPr="005542EE" w:rsidRDefault="0079492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Ижболдинский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202,37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202,37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202,37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9492F" w:rsidRPr="000A560F" w:rsidTr="00653FE8">
        <w:trPr>
          <w:trHeight w:val="33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92F" w:rsidRPr="005542EE" w:rsidRDefault="0079492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Истякский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607,84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607,84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397,84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130,00</w:t>
            </w:r>
          </w:p>
        </w:tc>
      </w:tr>
      <w:tr w:rsidR="0079492F" w:rsidRPr="000A560F" w:rsidTr="00653FE8">
        <w:trPr>
          <w:trHeight w:val="337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92F" w:rsidRPr="005542EE" w:rsidRDefault="0079492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Сельское поселение 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Иткинеевский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490,22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490,22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192,22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54,00</w:t>
            </w:r>
          </w:p>
        </w:tc>
      </w:tr>
      <w:tr w:rsidR="0079492F" w:rsidRPr="000A560F" w:rsidTr="00653FE8">
        <w:trPr>
          <w:trHeight w:val="27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2F" w:rsidRPr="005542EE" w:rsidRDefault="0079492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Кармановский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900,03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900,03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600,03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200,00</w:t>
            </w:r>
          </w:p>
        </w:tc>
      </w:tr>
      <w:tr w:rsidR="0079492F" w:rsidRPr="000A560F" w:rsidTr="00653FE8">
        <w:trPr>
          <w:trHeight w:val="249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92F" w:rsidRDefault="0079492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</w:p>
          <w:p w:rsidR="0079492F" w:rsidRPr="005542EE" w:rsidRDefault="0079492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Кисак-Каинский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373,74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373,74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156,87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156,87</w:t>
            </w:r>
          </w:p>
        </w:tc>
      </w:tr>
      <w:tr w:rsidR="0079492F" w:rsidRPr="000A560F" w:rsidTr="00653FE8">
        <w:trPr>
          <w:trHeight w:val="267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2F" w:rsidRPr="005542EE" w:rsidRDefault="0079492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Максимовский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460,87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460,87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241,87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99,00</w:t>
            </w:r>
          </w:p>
        </w:tc>
      </w:tr>
      <w:tr w:rsidR="0079492F" w:rsidRPr="000A560F" w:rsidTr="00653FE8">
        <w:trPr>
          <w:trHeight w:val="152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2F" w:rsidRPr="005542EE" w:rsidRDefault="0079492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Месягутовский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сельсовет</w:t>
            </w:r>
          </w:p>
        </w:tc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685,00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685,00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275,00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130,00</w:t>
            </w:r>
          </w:p>
        </w:tc>
      </w:tr>
      <w:tr w:rsidR="0079492F" w:rsidRPr="000A560F" w:rsidTr="00653FE8">
        <w:trPr>
          <w:trHeight w:val="184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2F" w:rsidRPr="005542EE" w:rsidRDefault="0079492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Новоартаульский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553,26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553,26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241,30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271,96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40,00</w:t>
            </w:r>
          </w:p>
        </w:tc>
      </w:tr>
      <w:tr w:rsidR="0079492F" w:rsidRPr="000A560F" w:rsidTr="00653FE8">
        <w:trPr>
          <w:trHeight w:val="332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92F" w:rsidRPr="005542EE" w:rsidRDefault="0079492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Орловский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175,87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175,87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76,87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79492F" w:rsidRPr="000A560F" w:rsidTr="00653FE8">
        <w:trPr>
          <w:trHeight w:val="36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2F" w:rsidRPr="005542EE" w:rsidRDefault="0079492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Первомайский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536,89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536,89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225,00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211,89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79492F" w:rsidRPr="000A560F" w:rsidTr="00653FE8">
        <w:trPr>
          <w:trHeight w:val="37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2F" w:rsidRPr="005542EE" w:rsidRDefault="0079492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Сандугачевский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2 778,90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2 778,90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968,90</w:t>
            </w:r>
          </w:p>
        </w:tc>
      </w:tr>
      <w:tr w:rsidR="0079492F" w:rsidRPr="000A560F" w:rsidTr="00653FE8">
        <w:trPr>
          <w:trHeight w:val="37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Старокудашевский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253,32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253,32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103,32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50,00</w:t>
            </w:r>
          </w:p>
        </w:tc>
      </w:tr>
      <w:tr w:rsidR="0079492F" w:rsidRPr="000A560F" w:rsidTr="00653FE8">
        <w:trPr>
          <w:trHeight w:val="42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Староваряшский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369,47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369,47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179,47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79492F" w:rsidRPr="000A560F" w:rsidTr="00653FE8">
        <w:trPr>
          <w:trHeight w:val="27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 Шудекский 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244,78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244,78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72,39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122,39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50,00</w:t>
            </w:r>
          </w:p>
        </w:tc>
      </w:tr>
      <w:tr w:rsidR="0079492F" w:rsidRPr="000A560F" w:rsidTr="00653FE8">
        <w:trPr>
          <w:trHeight w:val="368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 Ямадинский сельсовет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611,82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611,82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241,82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79492F" w:rsidRPr="000A560F" w:rsidTr="00653FE8">
        <w:trPr>
          <w:trHeight w:val="30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92F" w:rsidRDefault="0079492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Городс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кое поселение</w:t>
            </w:r>
          </w:p>
          <w:p w:rsidR="0079492F" w:rsidRPr="000A560F" w:rsidRDefault="0079492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г. Янаул</w:t>
            </w:r>
          </w:p>
        </w:tc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11 38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1 386,00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 150,00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 720,00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 516,00</w:t>
            </w:r>
          </w:p>
        </w:tc>
      </w:tr>
      <w:tr w:rsidR="0079492F" w:rsidRPr="000A560F" w:rsidTr="00653FE8">
        <w:trPr>
          <w:trHeight w:val="22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31 756,00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31 756,00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4 635,00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5 585,00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16 155,00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5 3</w:t>
            </w:r>
            <w:r w:rsidR="00391B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1,00</w:t>
            </w:r>
          </w:p>
        </w:tc>
      </w:tr>
      <w:tr w:rsidR="0079492F" w:rsidRPr="000A560F" w:rsidTr="00653FE8">
        <w:trPr>
          <w:trHeight w:val="453"/>
        </w:trPr>
        <w:tc>
          <w:tcPr>
            <w:tcW w:w="22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Янаульский район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Содержание автомобильных дорог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18 822,00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4 635,00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4 635,00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4 635,00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9492F" w:rsidRPr="000A560F" w:rsidTr="00653FE8">
        <w:trPr>
          <w:trHeight w:val="94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92F" w:rsidRPr="000A560F" w:rsidRDefault="0079492F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Ремонт межпоселенческих автомобильных дорог местного значения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92F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12 020</w:t>
            </w:r>
            <w:r w:rsidR="00794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9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9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11 120,00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92F" w:rsidRPr="00DF3BF7" w:rsidRDefault="0079492F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9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C7751F" w:rsidRDefault="00C7751F" w:rsidP="001F6777">
      <w:pPr>
        <w:pStyle w:val="a5"/>
        <w:ind w:left="426"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8D2E06">
        <w:rPr>
          <w:rFonts w:ascii="Times New Roman" w:hAnsi="Times New Roman" w:cs="Times New Roman"/>
          <w:sz w:val="26"/>
          <w:szCs w:val="26"/>
        </w:rPr>
        <w:t>Мероприятия Программы, источники финансирования</w:t>
      </w:r>
    </w:p>
    <w:p w:rsidR="000A2E20" w:rsidRDefault="000A2E20" w:rsidP="001F6777">
      <w:pPr>
        <w:suppressAutoHyphens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97"/>
        <w:gridCol w:w="2286"/>
        <w:gridCol w:w="3683"/>
        <w:gridCol w:w="2068"/>
        <w:gridCol w:w="1418"/>
        <w:gridCol w:w="1314"/>
        <w:gridCol w:w="1418"/>
        <w:gridCol w:w="1418"/>
        <w:gridCol w:w="1418"/>
      </w:tblGrid>
      <w:tr w:rsidR="00391B74" w:rsidRPr="00FE7E2D" w:rsidTr="00653FE8">
        <w:trPr>
          <w:trHeight w:val="420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1B74" w:rsidRPr="00FE7E2D" w:rsidRDefault="00391B74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1B74" w:rsidRPr="00FE7E2D" w:rsidRDefault="00391B74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сельского поселения</w:t>
            </w:r>
          </w:p>
        </w:tc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1B74" w:rsidRPr="00FE7E2D" w:rsidRDefault="00391B74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расходования средств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1B74" w:rsidRPr="00FE7E2D" w:rsidRDefault="00391B74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в 2025</w:t>
            </w: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 xml:space="preserve"> году всего,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086" w:type="pct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1B74" w:rsidRPr="00FE7E2D" w:rsidRDefault="00391B74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</w:tr>
      <w:tr w:rsidR="00391B74" w:rsidRPr="00FE7E2D" w:rsidTr="00653FE8">
        <w:trPr>
          <w:trHeight w:val="375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1B74" w:rsidRPr="00FE7E2D" w:rsidRDefault="00391B74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1B74" w:rsidRPr="00FE7E2D" w:rsidRDefault="00391B74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1B74" w:rsidRPr="00FE7E2D" w:rsidRDefault="00391B74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1B74" w:rsidRPr="00FE7E2D" w:rsidRDefault="00391B74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1B74" w:rsidRPr="00FE7E2D" w:rsidRDefault="00391B74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1B74" w:rsidRPr="00FE7E2D" w:rsidRDefault="00391B74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в том числе по кварталам:</w:t>
            </w:r>
          </w:p>
        </w:tc>
      </w:tr>
      <w:tr w:rsidR="00391B74" w:rsidRPr="00FE7E2D" w:rsidTr="00653FE8">
        <w:trPr>
          <w:trHeight w:val="495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1B74" w:rsidRPr="00FE7E2D" w:rsidRDefault="00391B74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1B74" w:rsidRPr="00FE7E2D" w:rsidRDefault="00391B74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1B74" w:rsidRPr="00FE7E2D" w:rsidRDefault="00391B74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1B74" w:rsidRPr="00FE7E2D" w:rsidRDefault="00391B74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1B74" w:rsidRPr="00FE7E2D" w:rsidRDefault="00391B74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B74" w:rsidRPr="00FE7E2D" w:rsidRDefault="00391B74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B74" w:rsidRPr="00FE7E2D" w:rsidRDefault="00391B74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B74" w:rsidRPr="00FE7E2D" w:rsidRDefault="00391B74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B74" w:rsidRPr="00FE7E2D" w:rsidRDefault="00391B74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391B74" w:rsidRPr="00FE7E2D" w:rsidTr="00653FE8">
        <w:trPr>
          <w:trHeight w:val="43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B74" w:rsidRPr="00FE7E2D" w:rsidRDefault="00391B74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B74" w:rsidRPr="00FE7E2D" w:rsidRDefault="00391B74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B74" w:rsidRPr="00FE7E2D" w:rsidRDefault="00391B74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B74" w:rsidRPr="00FE7E2D" w:rsidRDefault="00391B74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61 380,00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B74" w:rsidRPr="00FE7E2D" w:rsidRDefault="00391B74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61 380,00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B74" w:rsidRPr="00FE7E2D" w:rsidRDefault="00391B74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5 606,21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B74" w:rsidRPr="00FE7E2D" w:rsidRDefault="00391B74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12 162,02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B74" w:rsidRPr="00FE7E2D" w:rsidRDefault="00391B74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31 698,16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B74" w:rsidRPr="00FE7E2D" w:rsidRDefault="00391B74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11 913,61</w:t>
            </w:r>
          </w:p>
        </w:tc>
      </w:tr>
      <w:tr w:rsidR="00391B74" w:rsidRPr="00FE7E2D" w:rsidTr="00653FE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B74" w:rsidRPr="00FE7E2D" w:rsidRDefault="00391B74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B74" w:rsidRPr="00FE7E2D" w:rsidRDefault="00391B74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B74" w:rsidRPr="00FE7E2D" w:rsidRDefault="00391B74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B74" w:rsidRPr="00FE7E2D" w:rsidRDefault="00391B74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B74" w:rsidRPr="00FE7E2D" w:rsidRDefault="00391B74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B74" w:rsidRPr="00FE7E2D" w:rsidRDefault="00391B74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B74" w:rsidRPr="00FE7E2D" w:rsidRDefault="00391B74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B74" w:rsidRPr="00FE7E2D" w:rsidRDefault="00391B74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B74" w:rsidRPr="00FE7E2D" w:rsidRDefault="00391B74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B74" w:rsidRPr="00FE7E2D" w:rsidTr="00653FE8">
        <w:trPr>
          <w:trHeight w:val="1144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B74" w:rsidRPr="00FE7E2D" w:rsidRDefault="00391B74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B74" w:rsidRPr="00FE7E2D" w:rsidRDefault="00391B74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B74" w:rsidRPr="00FE7E2D" w:rsidRDefault="00391B74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на 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B74" w:rsidRPr="00FE7E2D" w:rsidRDefault="00391B74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7 056,77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B74" w:rsidRPr="00FE7E2D" w:rsidRDefault="00391B74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7 056,77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B74" w:rsidRPr="00FE7E2D" w:rsidRDefault="00391B74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771,21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B74" w:rsidRPr="00FE7E2D" w:rsidRDefault="00391B74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1 779,60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B74" w:rsidRPr="00FE7E2D" w:rsidRDefault="00391B74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2 180,44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B74" w:rsidRPr="00FE7E2D" w:rsidRDefault="00391B74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2 325,53</w:t>
            </w:r>
          </w:p>
        </w:tc>
      </w:tr>
      <w:tr w:rsidR="00391B74" w:rsidRPr="000A560F" w:rsidTr="00653FE8">
        <w:trPr>
          <w:trHeight w:val="43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91B74" w:rsidRPr="000A560F" w:rsidTr="00653FE8">
        <w:trPr>
          <w:trHeight w:val="51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5542EE" w:rsidRDefault="00391B74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Сельское поселение 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Ас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авдыбашский 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224,50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124,50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100,00</w:t>
            </w:r>
          </w:p>
        </w:tc>
      </w:tr>
      <w:tr w:rsidR="00391B74" w:rsidRPr="000A560F" w:rsidTr="00653FE8">
        <w:trPr>
          <w:trHeight w:val="45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5542EE" w:rsidRDefault="00391B74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Байгузинский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31,87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399,60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133,20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133,20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133,20</w:t>
            </w:r>
          </w:p>
        </w:tc>
      </w:tr>
      <w:tr w:rsidR="00391B74" w:rsidRPr="000A560F" w:rsidTr="00653FE8">
        <w:trPr>
          <w:trHeight w:val="46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5542EE" w:rsidRDefault="00391B74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Воядинский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270,41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64,58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106,83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99,00</w:t>
            </w:r>
          </w:p>
        </w:tc>
      </w:tr>
      <w:tr w:rsidR="00391B74" w:rsidRPr="000A560F" w:rsidTr="00653FE8">
        <w:trPr>
          <w:trHeight w:val="40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5542EE" w:rsidRDefault="00391B74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Ижболдинский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166,87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41,70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19,70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24,07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81,40</w:t>
            </w:r>
          </w:p>
        </w:tc>
      </w:tr>
      <w:tr w:rsidR="00391B74" w:rsidRPr="000A560F" w:rsidTr="00653FE8">
        <w:trPr>
          <w:trHeight w:val="36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5542EE" w:rsidRDefault="00391B74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Сельское поселение 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Истякский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26,16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328,05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164,02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164,02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391B74" w:rsidRPr="000A560F" w:rsidTr="00653FE8">
        <w:trPr>
          <w:trHeight w:val="45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5542EE" w:rsidRDefault="00391B74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Иткинеевский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25,79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323,41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163,41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391B74" w:rsidRPr="000A560F" w:rsidTr="00653FE8">
        <w:trPr>
          <w:trHeight w:val="55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5542EE" w:rsidRDefault="00391B74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Кармановский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494,77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194,77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300,00</w:t>
            </w:r>
          </w:p>
        </w:tc>
      </w:tr>
      <w:tr w:rsidR="00391B74" w:rsidRPr="000A560F" w:rsidTr="00653FE8">
        <w:trPr>
          <w:trHeight w:val="57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5542EE" w:rsidRDefault="00391B74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Кисак-Каинский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20,63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258,70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129,35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129,35</w:t>
            </w:r>
          </w:p>
        </w:tc>
      </w:tr>
      <w:tr w:rsidR="00391B74" w:rsidRPr="000A560F" w:rsidTr="00653FE8">
        <w:trPr>
          <w:trHeight w:val="37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5542EE" w:rsidRDefault="00391B74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Максимовский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223,35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63,35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100,00</w:t>
            </w:r>
          </w:p>
        </w:tc>
      </w:tr>
      <w:tr w:rsidR="00391B74" w:rsidRPr="000A560F" w:rsidTr="00653FE8">
        <w:trPr>
          <w:trHeight w:val="39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5542EE" w:rsidRDefault="00391B74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Месягутовский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214,91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71,64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71,64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71,64</w:t>
            </w:r>
          </w:p>
        </w:tc>
      </w:tr>
      <w:tr w:rsidR="00391B74" w:rsidRPr="000A560F" w:rsidTr="00653FE8">
        <w:trPr>
          <w:trHeight w:val="37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5542EE" w:rsidRDefault="00391B74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Новоартаульский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29,80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373,74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73,74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150,00</w:t>
            </w:r>
          </w:p>
        </w:tc>
      </w:tr>
      <w:tr w:rsidR="00391B74" w:rsidRPr="000A560F" w:rsidTr="00653FE8">
        <w:trPr>
          <w:trHeight w:val="40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5542EE" w:rsidRDefault="00391B74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Орловский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145,01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21,67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43,34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80,00</w:t>
            </w:r>
          </w:p>
        </w:tc>
      </w:tr>
      <w:tr w:rsidR="00391B74" w:rsidRPr="000A560F" w:rsidTr="00653FE8">
        <w:trPr>
          <w:trHeight w:val="34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5542EE" w:rsidRDefault="00391B74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Первомайский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298,40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71,10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78,10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149,20</w:t>
            </w:r>
          </w:p>
        </w:tc>
      </w:tr>
      <w:tr w:rsidR="00391B74" w:rsidRPr="000A560F" w:rsidTr="00653FE8">
        <w:trPr>
          <w:trHeight w:val="45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5542EE" w:rsidRDefault="00391B74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Сандугачевский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242,45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121,22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60,61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60,61</w:t>
            </w:r>
          </w:p>
        </w:tc>
      </w:tr>
      <w:tr w:rsidR="00391B74" w:rsidRPr="000A560F" w:rsidTr="00653FE8">
        <w:trPr>
          <w:trHeight w:val="76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5542EE" w:rsidRDefault="00391B74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Старокудашевский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167,65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167,65</w:t>
            </w:r>
          </w:p>
        </w:tc>
      </w:tr>
      <w:tr w:rsidR="00391B74" w:rsidRPr="000A560F" w:rsidTr="00653FE8">
        <w:trPr>
          <w:trHeight w:val="40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5542EE" w:rsidRDefault="00391B74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Староваряшский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147,98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73,99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73,99</w:t>
            </w:r>
          </w:p>
        </w:tc>
      </w:tr>
      <w:tr w:rsidR="00391B74" w:rsidRPr="000A560F" w:rsidTr="00653FE8">
        <w:trPr>
          <w:trHeight w:val="45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5542EE" w:rsidRDefault="00391B74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Сельское поселение 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Шудекский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119,38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69,40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49,98</w:t>
            </w:r>
          </w:p>
        </w:tc>
      </w:tr>
      <w:tr w:rsidR="00391B74" w:rsidRPr="000A560F" w:rsidTr="00653FE8">
        <w:trPr>
          <w:trHeight w:val="43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5542EE" w:rsidRDefault="00391B74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Сельское поселение 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Ямадинский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339,57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169,57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391B74" w:rsidRPr="000A560F" w:rsidTr="00653FE8">
        <w:trPr>
          <w:trHeight w:val="40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Default="00391B74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Городское поселение</w:t>
            </w:r>
          </w:p>
          <w:p w:rsidR="00391B74" w:rsidRPr="005542EE" w:rsidRDefault="00391B74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г. Янаул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162,21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2 318,02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579,51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579,51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579,51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579,51</w:t>
            </w:r>
          </w:p>
        </w:tc>
      </w:tr>
      <w:tr w:rsidR="00391B74" w:rsidRPr="000A560F" w:rsidTr="00653FE8">
        <w:trPr>
          <w:trHeight w:val="40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Янаульский район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267,87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282,00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70,50</w:t>
            </w:r>
          </w:p>
        </w:tc>
      </w:tr>
      <w:tr w:rsidR="00391B74" w:rsidRPr="000A560F" w:rsidTr="00653FE8">
        <w:trPr>
          <w:trHeight w:val="1196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F3BF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ремонт и капитальный ремонт автомобильных дорог общего пользования местного значения и сооружений на них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54 323,23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54 323,23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4 835,00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10 382,43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29 517,72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9 588,08</w:t>
            </w:r>
          </w:p>
        </w:tc>
      </w:tr>
      <w:tr w:rsidR="00391B74" w:rsidRPr="000A560F" w:rsidTr="00653FE8">
        <w:trPr>
          <w:trHeight w:val="43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B74" w:rsidRPr="005542EE" w:rsidRDefault="00391B74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 Асавдыбашский 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574,27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574,27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304,27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70,00</w:t>
            </w:r>
          </w:p>
        </w:tc>
      </w:tr>
      <w:tr w:rsidR="00391B74" w:rsidRPr="000A560F" w:rsidTr="00653FE8">
        <w:trPr>
          <w:trHeight w:val="235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B74" w:rsidRPr="005542EE" w:rsidRDefault="00391B74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Байгузинский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784,62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784,62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242,31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242,31</w:t>
            </w:r>
          </w:p>
        </w:tc>
      </w:tr>
      <w:tr w:rsidR="00391B74" w:rsidRPr="000A560F" w:rsidTr="00653FE8">
        <w:trPr>
          <w:trHeight w:val="209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B74" w:rsidRPr="005542EE" w:rsidRDefault="00391B74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Воядинский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477,95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477,95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227,95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150,00</w:t>
            </w:r>
          </w:p>
        </w:tc>
      </w:tr>
      <w:tr w:rsidR="00391B74" w:rsidRPr="000A560F" w:rsidTr="00653FE8">
        <w:trPr>
          <w:trHeight w:val="691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B74" w:rsidRPr="005542EE" w:rsidRDefault="00391B74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Ижболдинский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202,37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202,37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202,37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1B74" w:rsidRPr="000A560F" w:rsidTr="00653FE8">
        <w:trPr>
          <w:trHeight w:val="33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B74" w:rsidRPr="005542EE" w:rsidRDefault="00391B74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Истякский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607,84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607,84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397,84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130,00</w:t>
            </w:r>
          </w:p>
        </w:tc>
      </w:tr>
      <w:tr w:rsidR="00391B74" w:rsidRPr="000A560F" w:rsidTr="00653FE8">
        <w:trPr>
          <w:trHeight w:val="337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B74" w:rsidRPr="005542EE" w:rsidRDefault="00391B74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Сельское поселение 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Иткинеевский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490,22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490,22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192,22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54,00</w:t>
            </w:r>
          </w:p>
        </w:tc>
      </w:tr>
      <w:tr w:rsidR="00391B74" w:rsidRPr="000A560F" w:rsidTr="00653FE8">
        <w:trPr>
          <w:trHeight w:val="27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B74" w:rsidRPr="005542EE" w:rsidRDefault="00391B74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Кармановский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900,03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900,03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600,03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200,00</w:t>
            </w:r>
          </w:p>
        </w:tc>
      </w:tr>
      <w:tr w:rsidR="00391B74" w:rsidRPr="000A560F" w:rsidTr="00653FE8">
        <w:trPr>
          <w:trHeight w:val="249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B74" w:rsidRDefault="00391B74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</w:p>
          <w:p w:rsidR="00391B74" w:rsidRPr="005542EE" w:rsidRDefault="00391B74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Кисак-Каинский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373,74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373,74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156,87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156,87</w:t>
            </w:r>
          </w:p>
        </w:tc>
      </w:tr>
      <w:tr w:rsidR="00391B74" w:rsidRPr="000A560F" w:rsidTr="00653FE8">
        <w:trPr>
          <w:trHeight w:val="267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B74" w:rsidRPr="005542EE" w:rsidRDefault="00391B74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Максимовский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460,87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460,87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241,87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99,00</w:t>
            </w:r>
          </w:p>
        </w:tc>
      </w:tr>
      <w:tr w:rsidR="00391B74" w:rsidRPr="000A560F" w:rsidTr="00653FE8">
        <w:trPr>
          <w:trHeight w:val="152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B74" w:rsidRPr="005542EE" w:rsidRDefault="00391B74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Месягутовский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685,00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685,00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275,00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130,00</w:t>
            </w:r>
          </w:p>
        </w:tc>
      </w:tr>
      <w:tr w:rsidR="00391B74" w:rsidRPr="000A560F" w:rsidTr="00653FE8">
        <w:trPr>
          <w:trHeight w:val="184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B74" w:rsidRPr="005542EE" w:rsidRDefault="00391B74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Новоартаульский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553,26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553,26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241,30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271,96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40,00</w:t>
            </w:r>
          </w:p>
        </w:tc>
      </w:tr>
      <w:tr w:rsidR="00391B74" w:rsidRPr="000A560F" w:rsidTr="00653FE8">
        <w:trPr>
          <w:trHeight w:val="332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B74" w:rsidRPr="005542EE" w:rsidRDefault="00391B74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Орловский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175,87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175,87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76,87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91B74" w:rsidRPr="000A560F" w:rsidTr="00653FE8">
        <w:trPr>
          <w:trHeight w:val="36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B74" w:rsidRPr="005542EE" w:rsidRDefault="00391B74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Первомайский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сельсовет</w:t>
            </w:r>
          </w:p>
        </w:tc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536,89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536,89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225,00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211,89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91B74" w:rsidRPr="000A560F" w:rsidTr="00653FE8">
        <w:trPr>
          <w:trHeight w:val="37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B74" w:rsidRPr="005542EE" w:rsidRDefault="00391B74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Сандугачевский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2 778,90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2 778,90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968,90</w:t>
            </w:r>
          </w:p>
        </w:tc>
      </w:tr>
      <w:tr w:rsidR="00391B74" w:rsidRPr="000A560F" w:rsidTr="00653FE8">
        <w:trPr>
          <w:trHeight w:val="37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Старокудашевский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253,32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253,32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103,32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50,00</w:t>
            </w:r>
          </w:p>
        </w:tc>
      </w:tr>
      <w:tr w:rsidR="00391B74" w:rsidRPr="000A560F" w:rsidTr="00653FE8">
        <w:trPr>
          <w:trHeight w:val="42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Староваряшский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369,47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369,47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179,47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91B74" w:rsidRPr="000A560F" w:rsidTr="00653FE8">
        <w:trPr>
          <w:trHeight w:val="27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 Шудекский 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244,78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244,78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72,39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122,39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50,00</w:t>
            </w:r>
          </w:p>
        </w:tc>
      </w:tr>
      <w:tr w:rsidR="00391B74" w:rsidRPr="000A560F" w:rsidTr="00653FE8">
        <w:trPr>
          <w:trHeight w:val="368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 Ямадинский сельсовет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611,82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611,82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241,82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91B74" w:rsidRPr="000A560F" w:rsidTr="00653FE8">
        <w:trPr>
          <w:trHeight w:val="30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B74" w:rsidRDefault="00391B74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Городское поселение</w:t>
            </w:r>
          </w:p>
          <w:p w:rsidR="00391B74" w:rsidRPr="000A560F" w:rsidRDefault="00391B74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г. Янаул</w:t>
            </w:r>
          </w:p>
        </w:tc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11 386,00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11 386,00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1 150,00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8 720,00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1 516,00</w:t>
            </w:r>
          </w:p>
        </w:tc>
      </w:tr>
      <w:tr w:rsidR="00391B74" w:rsidRPr="000A560F" w:rsidTr="00653FE8">
        <w:trPr>
          <w:trHeight w:val="22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74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31 8</w:t>
            </w:r>
            <w:r w:rsidR="0039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31 </w:t>
            </w:r>
            <w:r w:rsidR="00275E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4 635,00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5 </w:t>
            </w:r>
            <w:r w:rsidR="00275E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16 155,00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5 </w:t>
            </w:r>
            <w:r w:rsidR="00275E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1,00</w:t>
            </w:r>
          </w:p>
        </w:tc>
      </w:tr>
      <w:tr w:rsidR="00391B74" w:rsidRPr="000A560F" w:rsidTr="00653FE8">
        <w:trPr>
          <w:trHeight w:val="453"/>
        </w:trPr>
        <w:tc>
          <w:tcPr>
            <w:tcW w:w="22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Янаульский район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Содержание автомобильных дорог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18 822,00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4 635,00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4 635,00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4 635,00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91B74" w:rsidRPr="000A560F" w:rsidTr="00653FE8">
        <w:trPr>
          <w:trHeight w:val="94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B74" w:rsidRPr="000A560F" w:rsidRDefault="00391B74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Ремонт межпоселенческих автомобильных дорог местного значения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  <w:r w:rsidR="00275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  <w:r w:rsidR="00275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74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39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74" w:rsidRPr="00DF3BF7" w:rsidRDefault="00391B74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11 120,00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74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39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653FE8" w:rsidRDefault="00653FE8" w:rsidP="001F6777">
      <w:pPr>
        <w:pStyle w:val="a5"/>
        <w:tabs>
          <w:tab w:val="left" w:pos="4220"/>
          <w:tab w:val="center" w:pos="7852"/>
        </w:tabs>
        <w:ind w:left="426" w:firstLine="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275E56" w:rsidRDefault="00653FE8" w:rsidP="001F6777">
      <w:pPr>
        <w:pStyle w:val="a5"/>
        <w:tabs>
          <w:tab w:val="left" w:pos="4220"/>
          <w:tab w:val="center" w:pos="7852"/>
        </w:tabs>
        <w:ind w:left="426" w:firstLine="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75E56" w:rsidRPr="008D2E06">
        <w:rPr>
          <w:rFonts w:ascii="Times New Roman" w:hAnsi="Times New Roman" w:cs="Times New Roman"/>
          <w:sz w:val="26"/>
          <w:szCs w:val="26"/>
        </w:rPr>
        <w:t>Мероприятия Программы, источники финансирования</w:t>
      </w:r>
    </w:p>
    <w:p w:rsidR="000A2E20" w:rsidRDefault="000A2E20" w:rsidP="001F6777">
      <w:pPr>
        <w:suppressAutoHyphens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97"/>
        <w:gridCol w:w="2286"/>
        <w:gridCol w:w="3683"/>
        <w:gridCol w:w="2068"/>
        <w:gridCol w:w="1418"/>
        <w:gridCol w:w="1314"/>
        <w:gridCol w:w="1418"/>
        <w:gridCol w:w="1418"/>
        <w:gridCol w:w="1418"/>
      </w:tblGrid>
      <w:tr w:rsidR="00275E56" w:rsidRPr="00FE7E2D" w:rsidTr="00653FE8">
        <w:trPr>
          <w:trHeight w:val="420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5E56" w:rsidRPr="00FE7E2D" w:rsidRDefault="00275E56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5E56" w:rsidRPr="00FE7E2D" w:rsidRDefault="00275E56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сельского поселения</w:t>
            </w:r>
          </w:p>
        </w:tc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5E56" w:rsidRPr="00FE7E2D" w:rsidRDefault="00275E56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расходования средств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5E56" w:rsidRPr="00FE7E2D" w:rsidRDefault="00275E56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в 2026</w:t>
            </w: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 xml:space="preserve"> году всего,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086" w:type="pct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5E56" w:rsidRPr="00FE7E2D" w:rsidRDefault="00275E56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</w:tr>
      <w:tr w:rsidR="00275E56" w:rsidRPr="00FE7E2D" w:rsidTr="00653FE8">
        <w:trPr>
          <w:trHeight w:val="375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75E56" w:rsidRPr="00FE7E2D" w:rsidRDefault="00275E56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75E56" w:rsidRPr="00FE7E2D" w:rsidRDefault="00275E56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75E56" w:rsidRPr="00FE7E2D" w:rsidRDefault="00275E56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75E56" w:rsidRPr="00FE7E2D" w:rsidRDefault="00275E56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5E56" w:rsidRPr="00FE7E2D" w:rsidRDefault="00275E56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5E56" w:rsidRPr="00FE7E2D" w:rsidRDefault="00275E56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в том числе по кварталам:</w:t>
            </w:r>
          </w:p>
        </w:tc>
      </w:tr>
      <w:tr w:rsidR="00275E56" w:rsidRPr="00FE7E2D" w:rsidTr="00653FE8">
        <w:trPr>
          <w:trHeight w:val="495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75E56" w:rsidRPr="00FE7E2D" w:rsidRDefault="00275E56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75E56" w:rsidRPr="00FE7E2D" w:rsidRDefault="00275E56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75E56" w:rsidRPr="00FE7E2D" w:rsidRDefault="00275E56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75E56" w:rsidRPr="00FE7E2D" w:rsidRDefault="00275E56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75E56" w:rsidRPr="00FE7E2D" w:rsidRDefault="00275E56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E56" w:rsidRPr="00FE7E2D" w:rsidRDefault="00275E56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E56" w:rsidRPr="00FE7E2D" w:rsidRDefault="00275E56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E56" w:rsidRPr="00FE7E2D" w:rsidRDefault="00275E56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E56" w:rsidRPr="00FE7E2D" w:rsidRDefault="00275E56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275E56" w:rsidRPr="00FE7E2D" w:rsidTr="00653FE8">
        <w:trPr>
          <w:trHeight w:val="43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E56" w:rsidRPr="00FE7E2D" w:rsidRDefault="00275E56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E56" w:rsidRPr="00FE7E2D" w:rsidRDefault="00275E56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E56" w:rsidRPr="00FE7E2D" w:rsidRDefault="00275E56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E56" w:rsidRPr="00FE7E2D" w:rsidRDefault="00275E56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61 480,00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E56" w:rsidRPr="00FE7E2D" w:rsidRDefault="00275E56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61 480,00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E56" w:rsidRPr="00FE7E2D" w:rsidRDefault="00275E56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5 606,21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E56" w:rsidRPr="00FE7E2D" w:rsidRDefault="00275E56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12 212,02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E56" w:rsidRPr="00FE7E2D" w:rsidRDefault="00275E56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31 698,16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E56" w:rsidRPr="00FE7E2D" w:rsidRDefault="00275E56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11 963,61</w:t>
            </w:r>
          </w:p>
        </w:tc>
      </w:tr>
      <w:tr w:rsidR="00275E56" w:rsidRPr="00FE7E2D" w:rsidTr="00653FE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E56" w:rsidRPr="00FE7E2D" w:rsidRDefault="00275E56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E56" w:rsidRPr="00FE7E2D" w:rsidRDefault="00275E56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E56" w:rsidRPr="00FE7E2D" w:rsidRDefault="00275E56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E56" w:rsidRPr="00FE7E2D" w:rsidRDefault="00275E56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E56" w:rsidRPr="00FE7E2D" w:rsidRDefault="00275E56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E56" w:rsidRPr="00FE7E2D" w:rsidRDefault="00275E56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E56" w:rsidRPr="00FE7E2D" w:rsidRDefault="00275E56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E56" w:rsidRPr="00FE7E2D" w:rsidRDefault="00275E56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E56" w:rsidRPr="00FE7E2D" w:rsidRDefault="00275E56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E56" w:rsidRPr="00FE7E2D" w:rsidTr="00653FE8">
        <w:trPr>
          <w:trHeight w:val="1144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E56" w:rsidRPr="00FE7E2D" w:rsidRDefault="00275E56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E56" w:rsidRPr="00FE7E2D" w:rsidRDefault="00275E56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E56" w:rsidRPr="00FE7E2D" w:rsidRDefault="00275E56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D">
              <w:rPr>
                <w:rFonts w:ascii="Times New Roman" w:hAnsi="Times New Roman" w:cs="Times New Roman"/>
                <w:sz w:val="24"/>
                <w:szCs w:val="24"/>
              </w:rPr>
              <w:t>на 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E56" w:rsidRPr="00FE7E2D" w:rsidRDefault="00275E56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7 056,77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E56" w:rsidRPr="00FE7E2D" w:rsidRDefault="00275E56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7 056,77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E56" w:rsidRPr="00FE7E2D" w:rsidRDefault="00275E56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771,21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E56" w:rsidRPr="00FE7E2D" w:rsidRDefault="00275E56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1 779,60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E56" w:rsidRPr="00FE7E2D" w:rsidRDefault="00275E56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2 180,44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E56" w:rsidRPr="00FE7E2D" w:rsidRDefault="00275E56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2 325,53</w:t>
            </w:r>
          </w:p>
        </w:tc>
      </w:tr>
      <w:tr w:rsidR="00275E56" w:rsidRPr="000A560F" w:rsidTr="00653FE8">
        <w:trPr>
          <w:trHeight w:val="43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75E56" w:rsidRPr="000A560F" w:rsidTr="00653FE8">
        <w:trPr>
          <w:trHeight w:val="51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5542EE" w:rsidRDefault="00275E56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Сельское поселение 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Ас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авдыбашский 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224,50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124,50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100,00</w:t>
            </w:r>
          </w:p>
        </w:tc>
      </w:tr>
      <w:tr w:rsidR="00275E56" w:rsidRPr="000A560F" w:rsidTr="00653FE8">
        <w:trPr>
          <w:trHeight w:val="45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5542EE" w:rsidRDefault="00275E56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Байгузинский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31,87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399,60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133,20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133,20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133,20</w:t>
            </w:r>
          </w:p>
        </w:tc>
      </w:tr>
      <w:tr w:rsidR="00275E56" w:rsidRPr="000A560F" w:rsidTr="00653FE8">
        <w:trPr>
          <w:trHeight w:val="46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5542EE" w:rsidRDefault="00275E56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Воядинский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270,41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64,58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106,83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99,00</w:t>
            </w:r>
          </w:p>
        </w:tc>
      </w:tr>
      <w:tr w:rsidR="00275E56" w:rsidRPr="000A560F" w:rsidTr="00653FE8">
        <w:trPr>
          <w:trHeight w:val="40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5542EE" w:rsidRDefault="00275E56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Ижболдинский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166,87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41,70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19,70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24,07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81,40</w:t>
            </w:r>
          </w:p>
        </w:tc>
      </w:tr>
      <w:tr w:rsidR="00275E56" w:rsidRPr="000A560F" w:rsidTr="00653FE8">
        <w:trPr>
          <w:trHeight w:val="36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5542EE" w:rsidRDefault="00275E56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Сельское поселение 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Истякский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26,16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328,05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164,02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164,02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275E56" w:rsidRPr="000A560F" w:rsidTr="00653FE8">
        <w:trPr>
          <w:trHeight w:val="45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5542EE" w:rsidRDefault="00275E56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Иткинеевский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25,79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323,41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163,41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275E56" w:rsidRPr="000A560F" w:rsidTr="00653FE8">
        <w:trPr>
          <w:trHeight w:val="55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5542EE" w:rsidRDefault="00275E56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Кармановский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494,77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194,77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300,00</w:t>
            </w:r>
          </w:p>
        </w:tc>
      </w:tr>
      <w:tr w:rsidR="00275E56" w:rsidRPr="000A560F" w:rsidTr="00653FE8">
        <w:trPr>
          <w:trHeight w:val="57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5542EE" w:rsidRDefault="00275E56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Кисак-Каинский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20,63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258,70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129,35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129,35</w:t>
            </w:r>
          </w:p>
        </w:tc>
      </w:tr>
      <w:tr w:rsidR="00275E56" w:rsidRPr="000A560F" w:rsidTr="00653FE8">
        <w:trPr>
          <w:trHeight w:val="37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5542EE" w:rsidRDefault="00275E56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Максимовский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223,35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63,35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100,00</w:t>
            </w:r>
          </w:p>
        </w:tc>
      </w:tr>
      <w:tr w:rsidR="00275E56" w:rsidRPr="000A560F" w:rsidTr="00653FE8">
        <w:trPr>
          <w:trHeight w:val="39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5542EE" w:rsidRDefault="00275E56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Месягутовский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214,91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71,64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71,64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71,64</w:t>
            </w:r>
          </w:p>
        </w:tc>
      </w:tr>
      <w:tr w:rsidR="00275E56" w:rsidRPr="000A560F" w:rsidTr="00653FE8">
        <w:trPr>
          <w:trHeight w:val="37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5542EE" w:rsidRDefault="00275E56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Новоартаульск</w:t>
            </w:r>
            <w:r w:rsidRPr="0055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29,80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373,74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73,74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150,00</w:t>
            </w:r>
          </w:p>
        </w:tc>
      </w:tr>
      <w:tr w:rsidR="00275E56" w:rsidRPr="000A560F" w:rsidTr="00653FE8">
        <w:trPr>
          <w:trHeight w:val="40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5542EE" w:rsidRDefault="00275E56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Орловский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145,01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21,67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43,34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80,00</w:t>
            </w:r>
          </w:p>
        </w:tc>
      </w:tr>
      <w:tr w:rsidR="00275E56" w:rsidRPr="000A560F" w:rsidTr="00653FE8">
        <w:trPr>
          <w:trHeight w:val="34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5542EE" w:rsidRDefault="00275E56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Первомайский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298,40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71,10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78,10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149,20</w:t>
            </w:r>
          </w:p>
        </w:tc>
      </w:tr>
      <w:tr w:rsidR="00275E56" w:rsidRPr="000A560F" w:rsidTr="00653FE8">
        <w:trPr>
          <w:trHeight w:val="45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5542EE" w:rsidRDefault="00275E56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Сандугачевский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242,45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121,22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60,61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60,61</w:t>
            </w:r>
          </w:p>
        </w:tc>
      </w:tr>
      <w:tr w:rsidR="00275E56" w:rsidRPr="000A560F" w:rsidTr="00653FE8">
        <w:trPr>
          <w:trHeight w:val="76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5542EE" w:rsidRDefault="00275E56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Старокудашевский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167,65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167,65</w:t>
            </w:r>
          </w:p>
        </w:tc>
      </w:tr>
      <w:tr w:rsidR="00275E56" w:rsidRPr="000A560F" w:rsidTr="00653FE8">
        <w:trPr>
          <w:trHeight w:val="40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5542EE" w:rsidRDefault="00275E56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Староваряшский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147,98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73,99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73,99</w:t>
            </w:r>
          </w:p>
        </w:tc>
      </w:tr>
      <w:tr w:rsidR="00275E56" w:rsidRPr="000A560F" w:rsidTr="00653FE8">
        <w:trPr>
          <w:trHeight w:val="45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5542EE" w:rsidRDefault="00275E56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Сельское поселение 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Шудекский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119,38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69,40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49,98</w:t>
            </w:r>
          </w:p>
        </w:tc>
      </w:tr>
      <w:tr w:rsidR="00275E56" w:rsidRPr="000A560F" w:rsidTr="00653FE8">
        <w:trPr>
          <w:trHeight w:val="43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5542EE" w:rsidRDefault="00275E56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Сельское поселение 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Ямадинский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339,57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169,57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275E56" w:rsidRPr="000A560F" w:rsidTr="00653FE8">
        <w:trPr>
          <w:trHeight w:val="40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Default="00275E56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Городское поселение</w:t>
            </w:r>
          </w:p>
          <w:p w:rsidR="00275E56" w:rsidRPr="005542EE" w:rsidRDefault="00275E56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г. Янаул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162,21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2 318,02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579,51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579,51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579,51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579,51</w:t>
            </w:r>
          </w:p>
        </w:tc>
      </w:tr>
      <w:tr w:rsidR="00275E56" w:rsidRPr="000A560F" w:rsidTr="00653FE8">
        <w:trPr>
          <w:trHeight w:val="40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Янаульский район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267,87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282,00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70,50</w:t>
            </w:r>
          </w:p>
        </w:tc>
      </w:tr>
      <w:tr w:rsidR="00275E56" w:rsidRPr="000A560F" w:rsidTr="00653FE8">
        <w:trPr>
          <w:trHeight w:val="1196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F3BF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ремонт и капитальный ремонт автомобильных дорог общего пользования местного значения и сооружений на них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54 423,23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54 423,23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4 835,00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10 432,43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29 517,72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9 638,08</w:t>
            </w:r>
          </w:p>
        </w:tc>
      </w:tr>
      <w:tr w:rsidR="00275E56" w:rsidRPr="000A560F" w:rsidTr="00653FE8">
        <w:trPr>
          <w:trHeight w:val="43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5E56" w:rsidRPr="005542EE" w:rsidRDefault="00275E56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 Асавдыбашский 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574,27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574,27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304,27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70,00</w:t>
            </w:r>
          </w:p>
        </w:tc>
      </w:tr>
      <w:tr w:rsidR="00275E56" w:rsidRPr="000A560F" w:rsidTr="00653FE8">
        <w:trPr>
          <w:trHeight w:val="235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5E56" w:rsidRPr="005542EE" w:rsidRDefault="00275E56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Байгузинский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784,62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784,62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242,31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242,31</w:t>
            </w:r>
          </w:p>
        </w:tc>
      </w:tr>
      <w:tr w:rsidR="00275E56" w:rsidRPr="000A560F" w:rsidTr="00653FE8">
        <w:trPr>
          <w:trHeight w:val="209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5E56" w:rsidRPr="005542EE" w:rsidRDefault="00275E56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Воядинский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477,95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477,95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227,95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150,00</w:t>
            </w:r>
          </w:p>
        </w:tc>
      </w:tr>
      <w:tr w:rsidR="00275E56" w:rsidRPr="000A560F" w:rsidTr="00653FE8">
        <w:trPr>
          <w:trHeight w:val="691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E56" w:rsidRPr="005542EE" w:rsidRDefault="00275E56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Ижболдинский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202,37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202,37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202,37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75E56" w:rsidRPr="000A560F" w:rsidTr="00653FE8">
        <w:trPr>
          <w:trHeight w:val="33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5E56" w:rsidRPr="005542EE" w:rsidRDefault="00275E56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Истякский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607,84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607,84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397,84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130,00</w:t>
            </w:r>
          </w:p>
        </w:tc>
      </w:tr>
      <w:tr w:rsidR="00275E56" w:rsidRPr="000A560F" w:rsidTr="00653FE8">
        <w:trPr>
          <w:trHeight w:val="337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5E56" w:rsidRPr="005542EE" w:rsidRDefault="00275E56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Сельское поселение 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Иткинеевский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490,22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490,22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192,22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54,00</w:t>
            </w:r>
          </w:p>
        </w:tc>
      </w:tr>
      <w:tr w:rsidR="00275E56" w:rsidRPr="000A560F" w:rsidTr="00653FE8">
        <w:trPr>
          <w:trHeight w:val="27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E56" w:rsidRPr="005542EE" w:rsidRDefault="00275E56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Кармановский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900,03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900,03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600,03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200,00</w:t>
            </w:r>
          </w:p>
        </w:tc>
      </w:tr>
      <w:tr w:rsidR="00275E56" w:rsidRPr="000A560F" w:rsidTr="00653FE8">
        <w:trPr>
          <w:trHeight w:val="249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5E56" w:rsidRDefault="00275E56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</w:p>
          <w:p w:rsidR="00275E56" w:rsidRPr="005542EE" w:rsidRDefault="00275E56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Кисак-Каинский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373,74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373,74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156,87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156,87</w:t>
            </w:r>
          </w:p>
        </w:tc>
      </w:tr>
      <w:tr w:rsidR="00275E56" w:rsidRPr="000A560F" w:rsidTr="00653FE8">
        <w:trPr>
          <w:trHeight w:val="267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E56" w:rsidRPr="005542EE" w:rsidRDefault="00275E56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Максимовский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460,87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460,87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241,87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99,00</w:t>
            </w:r>
          </w:p>
        </w:tc>
      </w:tr>
      <w:tr w:rsidR="00275E56" w:rsidRPr="000A560F" w:rsidTr="00653FE8">
        <w:trPr>
          <w:trHeight w:val="152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E56" w:rsidRPr="005542EE" w:rsidRDefault="00275E56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Месягутовский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685,00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685,00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275,00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130,00</w:t>
            </w:r>
          </w:p>
        </w:tc>
      </w:tr>
      <w:tr w:rsidR="00275E56" w:rsidRPr="000A560F" w:rsidTr="00653FE8">
        <w:trPr>
          <w:trHeight w:val="184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E56" w:rsidRPr="005542EE" w:rsidRDefault="00275E56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Новоартаульский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553,26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553,26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241,30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271,96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40,00</w:t>
            </w:r>
          </w:p>
        </w:tc>
      </w:tr>
      <w:tr w:rsidR="00275E56" w:rsidRPr="000A560F" w:rsidTr="00653FE8">
        <w:trPr>
          <w:trHeight w:val="332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5E56" w:rsidRPr="005542EE" w:rsidRDefault="00275E56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Орловский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175,87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175,87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76,87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75E56" w:rsidRPr="000A560F" w:rsidTr="00653FE8">
        <w:trPr>
          <w:trHeight w:val="36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E56" w:rsidRPr="005542EE" w:rsidRDefault="00275E56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Первомайский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536,89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536,89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225,00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211,89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275E56" w:rsidRPr="000A560F" w:rsidTr="00653FE8">
        <w:trPr>
          <w:trHeight w:val="37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E56" w:rsidRPr="005542EE" w:rsidRDefault="00275E56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Сандугачевский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2 778,90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2 778,90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968,90</w:t>
            </w:r>
          </w:p>
        </w:tc>
      </w:tr>
      <w:tr w:rsidR="00275E56" w:rsidRPr="000A560F" w:rsidTr="00653FE8">
        <w:trPr>
          <w:trHeight w:val="37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Старокудашевс</w:t>
            </w:r>
            <w:r w:rsidRPr="005542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253,32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253,32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103,32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50,00</w:t>
            </w:r>
          </w:p>
        </w:tc>
      </w:tr>
      <w:tr w:rsidR="00275E56" w:rsidRPr="000A560F" w:rsidTr="00653FE8">
        <w:trPr>
          <w:trHeight w:val="42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</w:t>
            </w: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Староваряшский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369,47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369,47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179,47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275E56" w:rsidRPr="000A560F" w:rsidTr="00653FE8">
        <w:trPr>
          <w:trHeight w:val="27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 Шудекский сельсовет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244,78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244,78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72,39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122,39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50,00</w:t>
            </w:r>
          </w:p>
        </w:tc>
      </w:tr>
      <w:tr w:rsidR="00275E56" w:rsidRPr="000A560F" w:rsidTr="00653FE8">
        <w:trPr>
          <w:trHeight w:val="368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Сельское поселение Ямадинский сельсовет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611,82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611,82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241,82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275E56" w:rsidRPr="000A560F" w:rsidTr="00653FE8">
        <w:trPr>
          <w:trHeight w:val="308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E56" w:rsidRDefault="00275E56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Городское поселение</w:t>
            </w:r>
          </w:p>
          <w:p w:rsidR="00275E56" w:rsidRPr="000A560F" w:rsidRDefault="00275E56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г. Янаул</w:t>
            </w:r>
          </w:p>
        </w:tc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11 386,00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11 386,00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1 150,00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8 720,00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1 516,00</w:t>
            </w:r>
          </w:p>
        </w:tc>
      </w:tr>
      <w:tr w:rsidR="00275E56" w:rsidRPr="000A560F" w:rsidTr="00653FE8">
        <w:trPr>
          <w:trHeight w:val="22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31 956,00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31 956,00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4 635,00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5 685,00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16 155,00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5 481,00</w:t>
            </w:r>
          </w:p>
        </w:tc>
      </w:tr>
      <w:tr w:rsidR="00275E56" w:rsidRPr="000A560F" w:rsidTr="00653FE8">
        <w:trPr>
          <w:trHeight w:val="453"/>
        </w:trPr>
        <w:tc>
          <w:tcPr>
            <w:tcW w:w="22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Янаульский район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Содержание автомобильных дорог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18 822,00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4 635,00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4 635,00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4 635,00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  <w:r w:rsidRPr="00DF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75E56" w:rsidRPr="000A560F" w:rsidTr="00653FE8">
        <w:trPr>
          <w:trHeight w:val="94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56" w:rsidRPr="000A560F" w:rsidRDefault="00275E56" w:rsidP="001F6777">
            <w:pPr>
              <w:spacing w:after="0" w:line="240" w:lineRule="auto"/>
              <w:ind w:left="426" w:firstLine="851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A560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Ремонт межпоселенческих автомобильных дорог местного значения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12 220,00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12 220,00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11 120,00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E56" w:rsidRPr="00DF3BF7" w:rsidRDefault="00275E56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</w:tr>
    </w:tbl>
    <w:p w:rsidR="000A2E20" w:rsidRDefault="000A2E20" w:rsidP="001F6777">
      <w:pPr>
        <w:suppressAutoHyphens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</w:rPr>
      </w:pPr>
    </w:p>
    <w:p w:rsidR="00653FE8" w:rsidRDefault="00653FE8" w:rsidP="001F6777">
      <w:pPr>
        <w:suppressAutoHyphens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</w:rPr>
      </w:pPr>
    </w:p>
    <w:p w:rsidR="00653FE8" w:rsidRDefault="00653FE8" w:rsidP="001F6777">
      <w:pPr>
        <w:suppressAutoHyphens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</w:rPr>
      </w:pPr>
    </w:p>
    <w:p w:rsidR="00653FE8" w:rsidRDefault="00653FE8" w:rsidP="001F6777">
      <w:pPr>
        <w:suppressAutoHyphens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</w:rPr>
      </w:pPr>
    </w:p>
    <w:p w:rsidR="00653FE8" w:rsidRDefault="00653FE8" w:rsidP="001F6777">
      <w:pPr>
        <w:suppressAutoHyphens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668"/>
        <w:gridCol w:w="2252"/>
      </w:tblGrid>
      <w:tr w:rsidR="000A2E20" w:rsidRPr="000A560F" w:rsidTr="00CB19DE">
        <w:trPr>
          <w:trHeight w:val="908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81C" w:rsidRPr="00C6181C" w:rsidRDefault="00C6181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C6181C" w:rsidRPr="00C6181C" w:rsidRDefault="00C6181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81C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C6181C" w:rsidRPr="00C6181C" w:rsidRDefault="00C6181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81C">
              <w:rPr>
                <w:rFonts w:ascii="Times New Roman" w:hAnsi="Times New Roman" w:cs="Times New Roman"/>
                <w:sz w:val="28"/>
                <w:szCs w:val="28"/>
              </w:rPr>
              <w:t>«Развитие автомобильных дорог</w:t>
            </w:r>
          </w:p>
          <w:p w:rsidR="00C6181C" w:rsidRPr="00C6181C" w:rsidRDefault="00C6181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81C">
              <w:rPr>
                <w:rFonts w:ascii="Times New Roman" w:hAnsi="Times New Roman" w:cs="Times New Roman"/>
                <w:sz w:val="28"/>
                <w:szCs w:val="28"/>
              </w:rPr>
              <w:t>общего пользования местного значения</w:t>
            </w:r>
          </w:p>
          <w:p w:rsidR="00C6181C" w:rsidRPr="00C6181C" w:rsidRDefault="00C6181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81C">
              <w:rPr>
                <w:rFonts w:ascii="Times New Roman" w:hAnsi="Times New Roman" w:cs="Times New Roman"/>
                <w:sz w:val="28"/>
                <w:szCs w:val="28"/>
              </w:rPr>
              <w:t>и транспортной инфраструктуры</w:t>
            </w:r>
          </w:p>
          <w:p w:rsidR="00C6181C" w:rsidRPr="00C6181C" w:rsidRDefault="00C6181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81C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Янаульский район</w:t>
            </w:r>
          </w:p>
          <w:p w:rsidR="00C6181C" w:rsidRPr="00C6181C" w:rsidRDefault="00C6181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81C">
              <w:rPr>
                <w:rFonts w:ascii="Times New Roman" w:hAnsi="Times New Roman" w:cs="Times New Roman"/>
                <w:sz w:val="28"/>
                <w:szCs w:val="28"/>
              </w:rPr>
              <w:t>Республики Башкортостан</w:t>
            </w:r>
          </w:p>
          <w:p w:rsidR="00C6181C" w:rsidRPr="00C6181C" w:rsidRDefault="00C6181C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81C">
              <w:rPr>
                <w:rFonts w:ascii="Times New Roman" w:hAnsi="Times New Roman" w:cs="Times New Roman"/>
                <w:sz w:val="28"/>
                <w:szCs w:val="28"/>
              </w:rPr>
              <w:t>на 2017-2026 годы»</w:t>
            </w:r>
          </w:p>
          <w:p w:rsidR="000A2E20" w:rsidRPr="000D49FC" w:rsidRDefault="000A2E20" w:rsidP="001F6777">
            <w:pPr>
              <w:spacing w:after="0" w:line="240" w:lineRule="auto"/>
              <w:ind w:left="426" w:firstLine="851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  <w:p w:rsidR="000A2E20" w:rsidRDefault="000A2E20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  <w:sz w:val="28"/>
              </w:rPr>
            </w:pPr>
            <w:r w:rsidRPr="00BB6C71">
              <w:rPr>
                <w:rFonts w:ascii="Times New Roman" w:hAnsi="Times New Roman" w:cs="Times New Roman"/>
                <w:sz w:val="28"/>
              </w:rPr>
              <w:t>Проект развития общественной инфраструктуры, основанны</w:t>
            </w:r>
            <w:r>
              <w:rPr>
                <w:rFonts w:ascii="Times New Roman" w:hAnsi="Times New Roman" w:cs="Times New Roman"/>
                <w:sz w:val="28"/>
              </w:rPr>
              <w:t xml:space="preserve">х на местных инициативах (ППМИ), </w:t>
            </w:r>
          </w:p>
          <w:p w:rsidR="000A2E20" w:rsidRPr="00BB6C71" w:rsidRDefault="000A2E20" w:rsidP="001F6777">
            <w:pPr>
              <w:pStyle w:val="a5"/>
              <w:ind w:left="426" w:firstLine="851"/>
              <w:jc w:val="center"/>
              <w:rPr>
                <w:rFonts w:ascii="Times New Roman" w:hAnsi="Times New Roman" w:cs="Times New Roman"/>
              </w:rPr>
            </w:pPr>
            <w:r w:rsidRPr="00BB6C71">
              <w:rPr>
                <w:rFonts w:ascii="Times New Roman" w:hAnsi="Times New Roman" w:cs="Times New Roman"/>
                <w:sz w:val="28"/>
              </w:rPr>
              <w:t xml:space="preserve">по сельским поселениям </w:t>
            </w:r>
            <w:r>
              <w:rPr>
                <w:rFonts w:ascii="Times New Roman" w:hAnsi="Times New Roman" w:cs="Times New Roman"/>
                <w:sz w:val="28"/>
              </w:rPr>
              <w:t>муниципального</w:t>
            </w:r>
            <w:r w:rsidRPr="00BB6C71">
              <w:rPr>
                <w:rFonts w:ascii="Times New Roman" w:hAnsi="Times New Roman" w:cs="Times New Roman"/>
                <w:sz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</w:rPr>
              <w:t xml:space="preserve"> Янаульский район</w:t>
            </w:r>
            <w:r w:rsidRPr="00BB6C71">
              <w:rPr>
                <w:rFonts w:ascii="Times New Roman" w:hAnsi="Times New Roman" w:cs="Times New Roman"/>
                <w:sz w:val="28"/>
              </w:rPr>
              <w:t xml:space="preserve"> Республики Башкортостан на 2017 год</w:t>
            </w:r>
          </w:p>
        </w:tc>
      </w:tr>
      <w:tr w:rsidR="000A2E20" w:rsidRPr="00BB6C71" w:rsidTr="00CB19DE">
        <w:trPr>
          <w:trHeight w:val="315"/>
        </w:trPr>
        <w:tc>
          <w:tcPr>
            <w:tcW w:w="4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E20" w:rsidRPr="000A560F" w:rsidRDefault="000A2E20" w:rsidP="001F6777">
            <w:pPr>
              <w:spacing w:after="0" w:line="240" w:lineRule="auto"/>
              <w:ind w:left="426" w:firstLine="851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E20" w:rsidRPr="00BB6C71" w:rsidRDefault="000A2E20" w:rsidP="001F6777">
            <w:pPr>
              <w:spacing w:after="0" w:line="240" w:lineRule="auto"/>
              <w:ind w:left="426" w:firstLine="851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6C7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руб.</w:t>
            </w:r>
          </w:p>
        </w:tc>
      </w:tr>
      <w:tr w:rsidR="000A2E20" w:rsidRPr="000A560F" w:rsidTr="00CB19DE">
        <w:trPr>
          <w:trHeight w:val="389"/>
        </w:trPr>
        <w:tc>
          <w:tcPr>
            <w:tcW w:w="4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E20" w:rsidRPr="00BB6C71" w:rsidRDefault="000A2E20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6C7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Текущий ремонт дорог с. Сибады Янаульского района Республики Башкортостан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E20" w:rsidRPr="00BB6C71" w:rsidRDefault="000A2E20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8"/>
                <w:szCs w:val="24"/>
                <w:lang w:eastAsia="ru-RU"/>
              </w:rPr>
            </w:pPr>
            <w:r w:rsidRPr="00BB6C71">
              <w:rPr>
                <w:rFonts w:ascii="Times New Roman CYR" w:eastAsia="Times New Roman" w:hAnsi="Times New Roman CYR" w:cs="Times New Roman CYR"/>
                <w:sz w:val="28"/>
                <w:szCs w:val="24"/>
                <w:lang w:eastAsia="ru-RU"/>
              </w:rPr>
              <w:t>649 963,64</w:t>
            </w:r>
          </w:p>
        </w:tc>
      </w:tr>
      <w:tr w:rsidR="000A2E20" w:rsidRPr="000A560F" w:rsidTr="00CB19DE">
        <w:trPr>
          <w:trHeight w:val="661"/>
        </w:trPr>
        <w:tc>
          <w:tcPr>
            <w:tcW w:w="4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E20" w:rsidRDefault="000A2E20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6C7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Ремонт дорог общего пользования по ул. им. Г. Хайдаршина и </w:t>
            </w:r>
          </w:p>
          <w:p w:rsidR="000A2E20" w:rsidRPr="00BB6C71" w:rsidRDefault="000A2E20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6C7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ул. Набережная села Байгузино Янаульского района Республики Башкортостан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E20" w:rsidRPr="00BB6C71" w:rsidRDefault="000A2E20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8"/>
                <w:szCs w:val="24"/>
                <w:lang w:eastAsia="ru-RU"/>
              </w:rPr>
            </w:pPr>
            <w:r w:rsidRPr="00BB6C71">
              <w:rPr>
                <w:rFonts w:ascii="Times New Roman CYR" w:eastAsia="Times New Roman" w:hAnsi="Times New Roman CYR" w:cs="Times New Roman CYR"/>
                <w:sz w:val="28"/>
                <w:szCs w:val="24"/>
                <w:lang w:eastAsia="ru-RU"/>
              </w:rPr>
              <w:t>536 000,00</w:t>
            </w:r>
          </w:p>
        </w:tc>
      </w:tr>
      <w:tr w:rsidR="000A2E20" w:rsidRPr="000A560F" w:rsidTr="00CB19DE">
        <w:trPr>
          <w:trHeight w:val="659"/>
        </w:trPr>
        <w:tc>
          <w:tcPr>
            <w:tcW w:w="4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E20" w:rsidRPr="00BB6C71" w:rsidRDefault="000A2E20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6C7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Текущий ремонт автомобильной дороги общего пользования по ул. Школьная с. Ижболдино Янаульского района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E20" w:rsidRPr="00BB6C71" w:rsidRDefault="000A2E20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8"/>
                <w:szCs w:val="24"/>
                <w:lang w:eastAsia="ru-RU"/>
              </w:rPr>
            </w:pPr>
            <w:r w:rsidRPr="00BB6C71">
              <w:rPr>
                <w:rFonts w:ascii="Times New Roman CYR" w:eastAsia="Times New Roman" w:hAnsi="Times New Roman CYR" w:cs="Times New Roman CYR"/>
                <w:sz w:val="28"/>
                <w:szCs w:val="24"/>
                <w:lang w:eastAsia="ru-RU"/>
              </w:rPr>
              <w:t>691 000,00</w:t>
            </w:r>
          </w:p>
        </w:tc>
      </w:tr>
      <w:tr w:rsidR="000A2E20" w:rsidRPr="000A560F" w:rsidTr="00CB19DE">
        <w:trPr>
          <w:trHeight w:val="561"/>
        </w:trPr>
        <w:tc>
          <w:tcPr>
            <w:tcW w:w="4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E20" w:rsidRPr="00BB6C71" w:rsidRDefault="000A2E20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6C7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Ремонт дороги улиц села Верхний Чат сельского поселения Месягутовский сельсовет муниципального района Янаульский район Республики Башкортостан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E20" w:rsidRPr="00BB6C71" w:rsidRDefault="000A2E20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8"/>
                <w:szCs w:val="24"/>
                <w:lang w:eastAsia="ru-RU"/>
              </w:rPr>
            </w:pPr>
            <w:r w:rsidRPr="00BB6C71">
              <w:rPr>
                <w:rFonts w:ascii="Times New Roman CYR" w:eastAsia="Times New Roman" w:hAnsi="Times New Roman CYR" w:cs="Times New Roman CYR"/>
                <w:sz w:val="28"/>
                <w:szCs w:val="24"/>
                <w:lang w:eastAsia="ru-RU"/>
              </w:rPr>
              <w:t>1 357 000,00</w:t>
            </w:r>
          </w:p>
        </w:tc>
      </w:tr>
      <w:tr w:rsidR="000A2E20" w:rsidRPr="000A560F" w:rsidTr="00CB19DE">
        <w:trPr>
          <w:trHeight w:val="284"/>
        </w:trPr>
        <w:tc>
          <w:tcPr>
            <w:tcW w:w="4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E20" w:rsidRPr="00BB6C71" w:rsidRDefault="000A2E20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6C7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Ремонт автомобильной  дороги общего пользования в д. Будья Варяш  Янаульского района.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E20" w:rsidRPr="00BB6C71" w:rsidRDefault="000A2E20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8"/>
                <w:szCs w:val="24"/>
                <w:lang w:eastAsia="ru-RU"/>
              </w:rPr>
            </w:pPr>
            <w:r w:rsidRPr="00BB6C71">
              <w:rPr>
                <w:rFonts w:ascii="Times New Roman CYR" w:eastAsia="Times New Roman" w:hAnsi="Times New Roman CYR" w:cs="Times New Roman CYR"/>
                <w:sz w:val="28"/>
                <w:szCs w:val="24"/>
                <w:lang w:eastAsia="ru-RU"/>
              </w:rPr>
              <w:t>1 520 000,00</w:t>
            </w:r>
          </w:p>
        </w:tc>
      </w:tr>
      <w:tr w:rsidR="000A2E20" w:rsidRPr="000A560F" w:rsidTr="00CB19DE">
        <w:trPr>
          <w:trHeight w:val="679"/>
        </w:trPr>
        <w:tc>
          <w:tcPr>
            <w:tcW w:w="4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E20" w:rsidRPr="00BB6C71" w:rsidRDefault="000A2E20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6C7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Ремонт дорог улиц села Андреевка муниципального района Янаульский район Республики Башкортостан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E20" w:rsidRPr="00BB6C71" w:rsidRDefault="000A2E20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8"/>
                <w:szCs w:val="24"/>
                <w:lang w:eastAsia="ru-RU"/>
              </w:rPr>
            </w:pPr>
            <w:r w:rsidRPr="00BB6C71">
              <w:rPr>
                <w:rFonts w:ascii="Times New Roman CYR" w:eastAsia="Times New Roman" w:hAnsi="Times New Roman CYR" w:cs="Times New Roman CYR"/>
                <w:sz w:val="28"/>
                <w:szCs w:val="24"/>
                <w:lang w:eastAsia="ru-RU"/>
              </w:rPr>
              <w:t>1 285 008,00</w:t>
            </w:r>
          </w:p>
        </w:tc>
      </w:tr>
      <w:tr w:rsidR="000A2E20" w:rsidRPr="000A560F" w:rsidTr="00CB19DE">
        <w:trPr>
          <w:trHeight w:val="303"/>
        </w:trPr>
        <w:tc>
          <w:tcPr>
            <w:tcW w:w="4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E20" w:rsidRPr="00BB6C71" w:rsidRDefault="000A2E20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6223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Ремонт дорог д. Ахтиял Янаульского района Республики Башкортостан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E20" w:rsidRPr="00BB6C71" w:rsidRDefault="000A2E20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8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4"/>
                <w:lang w:eastAsia="ru-RU"/>
              </w:rPr>
              <w:t>1 400 000,00</w:t>
            </w:r>
          </w:p>
        </w:tc>
      </w:tr>
      <w:tr w:rsidR="000A2E20" w:rsidRPr="000A560F" w:rsidTr="00CB19DE">
        <w:trPr>
          <w:trHeight w:val="679"/>
        </w:trPr>
        <w:tc>
          <w:tcPr>
            <w:tcW w:w="4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E20" w:rsidRPr="00BB6C71" w:rsidRDefault="000A2E20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6223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Ремонт автомобильной дороги общего пользования по ул. Космическая и Железнодорожная в д. Станции Карманово Янаульского района Республики Башкортостан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E20" w:rsidRPr="00BB6C71" w:rsidRDefault="000A2E20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8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4"/>
                <w:lang w:eastAsia="ru-RU"/>
              </w:rPr>
              <w:t>1 316 689,00</w:t>
            </w:r>
          </w:p>
        </w:tc>
      </w:tr>
      <w:tr w:rsidR="000A2E20" w:rsidRPr="000A560F" w:rsidTr="00CB19DE">
        <w:trPr>
          <w:trHeight w:val="679"/>
        </w:trPr>
        <w:tc>
          <w:tcPr>
            <w:tcW w:w="4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E20" w:rsidRPr="00BB6C71" w:rsidRDefault="000A2E20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6223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Ремонт автомобильной дороги общего пользования по ул. Юлбаш и ул. Молодежная д. Татарская Урада Янаульского района Республики Башкортостан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E20" w:rsidRPr="00BB6C71" w:rsidRDefault="000A2E20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8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4"/>
                <w:lang w:eastAsia="ru-RU"/>
              </w:rPr>
              <w:t>1 307 000,00</w:t>
            </w:r>
          </w:p>
        </w:tc>
      </w:tr>
      <w:tr w:rsidR="000A2E20" w:rsidRPr="000A560F" w:rsidTr="00CB19DE">
        <w:trPr>
          <w:trHeight w:val="303"/>
        </w:trPr>
        <w:tc>
          <w:tcPr>
            <w:tcW w:w="4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E20" w:rsidRPr="00BB6C71" w:rsidRDefault="000A2E20" w:rsidP="001F6777">
            <w:pPr>
              <w:spacing w:after="0" w:line="240" w:lineRule="auto"/>
              <w:ind w:left="426" w:firstLine="85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6223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Ремо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</w:t>
            </w:r>
            <w:r w:rsidRPr="0046223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 дорог ул. д. Норканово Янаульского района Республики Башкортостан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E20" w:rsidRPr="00BB6C71" w:rsidRDefault="000A2E20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sz w:val="28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4"/>
                <w:lang w:eastAsia="ru-RU"/>
              </w:rPr>
              <w:t>1 450 000,00</w:t>
            </w:r>
          </w:p>
        </w:tc>
      </w:tr>
      <w:tr w:rsidR="000A2E20" w:rsidRPr="00BB6C71" w:rsidTr="00CB19DE">
        <w:trPr>
          <w:trHeight w:val="315"/>
        </w:trPr>
        <w:tc>
          <w:tcPr>
            <w:tcW w:w="4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20" w:rsidRPr="00BB6C71" w:rsidRDefault="000A2E20" w:rsidP="001F6777">
            <w:pPr>
              <w:spacing w:after="0" w:line="240" w:lineRule="auto"/>
              <w:ind w:left="426" w:firstLine="851"/>
              <w:rPr>
                <w:rFonts w:ascii="Times New Roman CYR" w:eastAsia="Times New Roman" w:hAnsi="Times New Roman CYR" w:cs="Times New Roman CYR"/>
                <w:bCs/>
                <w:sz w:val="28"/>
                <w:szCs w:val="24"/>
                <w:lang w:eastAsia="ru-RU"/>
              </w:rPr>
            </w:pPr>
            <w:r w:rsidRPr="00BB6C71">
              <w:rPr>
                <w:rFonts w:ascii="Times New Roman CYR" w:eastAsia="Times New Roman" w:hAnsi="Times New Roman CYR" w:cs="Times New Roman CYR"/>
                <w:bCs/>
                <w:sz w:val="28"/>
                <w:szCs w:val="24"/>
                <w:lang w:eastAsia="ru-RU"/>
              </w:rPr>
              <w:t>Всего: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E20" w:rsidRPr="00BB6C71" w:rsidRDefault="000A2E20" w:rsidP="001F6777">
            <w:pPr>
              <w:spacing w:after="0" w:line="240" w:lineRule="auto"/>
              <w:ind w:left="426" w:firstLine="851"/>
              <w:jc w:val="center"/>
              <w:rPr>
                <w:rFonts w:ascii="Times New Roman CYR" w:eastAsia="Times New Roman" w:hAnsi="Times New Roman CYR" w:cs="Times New Roman CYR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8"/>
                <w:szCs w:val="24"/>
                <w:lang w:eastAsia="ru-RU"/>
              </w:rPr>
              <w:t>10 545 205,94</w:t>
            </w:r>
          </w:p>
        </w:tc>
      </w:tr>
    </w:tbl>
    <w:p w:rsidR="000A2E20" w:rsidRDefault="000A2E20" w:rsidP="001F6777">
      <w:pPr>
        <w:pStyle w:val="a5"/>
        <w:ind w:left="426" w:firstLine="851"/>
        <w:rPr>
          <w:rFonts w:ascii="Times New Roman" w:hAnsi="Times New Roman" w:cs="Times New Roman"/>
          <w:sz w:val="28"/>
        </w:rPr>
        <w:sectPr w:rsidR="000A2E20" w:rsidSect="00653FE8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p w:rsidR="000A2E20" w:rsidRPr="00BB6C71" w:rsidRDefault="000A2E20" w:rsidP="001F6777">
      <w:pPr>
        <w:pStyle w:val="a5"/>
        <w:ind w:left="426" w:firstLine="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 3</w:t>
      </w:r>
    </w:p>
    <w:p w:rsidR="000A2E20" w:rsidRPr="00BB6C71" w:rsidRDefault="000A2E20" w:rsidP="001F6777">
      <w:pPr>
        <w:pStyle w:val="a5"/>
        <w:ind w:left="426"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BB6C71">
        <w:rPr>
          <w:rFonts w:ascii="Times New Roman" w:hAnsi="Times New Roman" w:cs="Times New Roman"/>
          <w:sz w:val="26"/>
          <w:szCs w:val="26"/>
        </w:rPr>
        <w:t>к муниципальной программе</w:t>
      </w:r>
    </w:p>
    <w:p w:rsidR="000A2E20" w:rsidRPr="00BB6C71" w:rsidRDefault="000A2E20" w:rsidP="001F6777">
      <w:pPr>
        <w:pStyle w:val="a5"/>
        <w:ind w:left="426"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BB6C71">
        <w:rPr>
          <w:rFonts w:ascii="Times New Roman" w:hAnsi="Times New Roman" w:cs="Times New Roman"/>
          <w:sz w:val="26"/>
          <w:szCs w:val="26"/>
        </w:rPr>
        <w:t>«Развитие автомобильных дорог</w:t>
      </w:r>
    </w:p>
    <w:p w:rsidR="000A2E20" w:rsidRDefault="000A2E20" w:rsidP="001F6777">
      <w:pPr>
        <w:pStyle w:val="a5"/>
        <w:ind w:left="426"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BB6C71">
        <w:rPr>
          <w:rFonts w:ascii="Times New Roman" w:hAnsi="Times New Roman" w:cs="Times New Roman"/>
          <w:sz w:val="26"/>
          <w:szCs w:val="26"/>
        </w:rPr>
        <w:t>общего пользования местного значения</w:t>
      </w:r>
    </w:p>
    <w:p w:rsidR="000A2E20" w:rsidRPr="00BB6C71" w:rsidRDefault="000A2E20" w:rsidP="001F6777">
      <w:pPr>
        <w:pStyle w:val="a5"/>
        <w:ind w:left="426" w:firstLine="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транспортной инфраструктуры</w:t>
      </w:r>
    </w:p>
    <w:p w:rsidR="000A2E20" w:rsidRPr="00BB6C71" w:rsidRDefault="000A2E20" w:rsidP="001F6777">
      <w:pPr>
        <w:pStyle w:val="a5"/>
        <w:ind w:left="426"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BB6C71">
        <w:rPr>
          <w:rFonts w:ascii="Times New Roman" w:hAnsi="Times New Roman" w:cs="Times New Roman"/>
          <w:sz w:val="26"/>
          <w:szCs w:val="26"/>
        </w:rPr>
        <w:t>муниципального района Янаульский район</w:t>
      </w:r>
    </w:p>
    <w:p w:rsidR="000A2E20" w:rsidRPr="00BB6C71" w:rsidRDefault="000A2E20" w:rsidP="001F6777">
      <w:pPr>
        <w:pStyle w:val="a5"/>
        <w:ind w:left="426"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BB6C71">
        <w:rPr>
          <w:rFonts w:ascii="Times New Roman" w:hAnsi="Times New Roman" w:cs="Times New Roman"/>
          <w:sz w:val="26"/>
          <w:szCs w:val="26"/>
        </w:rPr>
        <w:t>Республики Башкортостан</w:t>
      </w:r>
    </w:p>
    <w:p w:rsidR="000A2E20" w:rsidRPr="00BB6C71" w:rsidRDefault="000A2E20" w:rsidP="001F6777">
      <w:pPr>
        <w:pStyle w:val="a5"/>
        <w:ind w:left="426" w:firstLine="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2017-2026</w:t>
      </w:r>
      <w:r w:rsidRPr="00BB6C71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CB19DE" w:rsidRDefault="00CB19DE" w:rsidP="001F6777">
      <w:pPr>
        <w:pStyle w:val="a5"/>
        <w:ind w:left="426" w:firstLine="851"/>
        <w:jc w:val="center"/>
        <w:rPr>
          <w:rFonts w:ascii="Times New Roman" w:hAnsi="Times New Roman" w:cs="Times New Roman"/>
          <w:sz w:val="28"/>
        </w:rPr>
      </w:pPr>
    </w:p>
    <w:p w:rsidR="000A2E20" w:rsidRDefault="00275E56" w:rsidP="001F6777">
      <w:pPr>
        <w:pStyle w:val="a5"/>
        <w:ind w:left="426" w:firstLine="85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Целевые показатели</w:t>
      </w:r>
    </w:p>
    <w:p w:rsidR="00275E56" w:rsidRDefault="00275E56" w:rsidP="001F6777">
      <w:pPr>
        <w:pStyle w:val="a5"/>
        <w:ind w:left="426" w:firstLine="851"/>
        <w:rPr>
          <w:rFonts w:ascii="Times New Roman" w:hAnsi="Times New Roman" w:cs="Times New Roman"/>
          <w:sz w:val="28"/>
        </w:rPr>
      </w:pPr>
    </w:p>
    <w:tbl>
      <w:tblPr>
        <w:tblW w:w="5000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4"/>
        <w:gridCol w:w="1636"/>
        <w:gridCol w:w="1636"/>
        <w:gridCol w:w="1345"/>
        <w:gridCol w:w="812"/>
        <w:gridCol w:w="811"/>
        <w:gridCol w:w="811"/>
        <w:gridCol w:w="811"/>
        <w:gridCol w:w="811"/>
        <w:gridCol w:w="811"/>
        <w:gridCol w:w="811"/>
        <w:gridCol w:w="811"/>
        <w:gridCol w:w="811"/>
        <w:gridCol w:w="811"/>
        <w:gridCol w:w="1278"/>
      </w:tblGrid>
      <w:tr w:rsidR="000A2E20" w:rsidRPr="00FD3FC4" w:rsidTr="00CB19DE">
        <w:trPr>
          <w:trHeight w:val="1080"/>
          <w:tblCellSpacing w:w="5" w:type="nil"/>
          <w:jc w:val="center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56" w:rsidRDefault="00275E56" w:rsidP="001F6777">
            <w:pPr>
              <w:pStyle w:val="ConsPlusCell"/>
              <w:ind w:left="426"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2E20" w:rsidRPr="00FD3FC4" w:rsidRDefault="000A2E20" w:rsidP="001F6777">
            <w:pPr>
              <w:pStyle w:val="ConsPlusCell"/>
              <w:ind w:left="426"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FD3F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D3FC4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56" w:rsidRDefault="00275E56" w:rsidP="001F6777">
            <w:pPr>
              <w:pStyle w:val="ConsPlusCell"/>
              <w:ind w:left="426"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2E20" w:rsidRPr="00FD3FC4" w:rsidRDefault="000A2E20" w:rsidP="001F6777">
            <w:pPr>
              <w:pStyle w:val="ConsPlusCell"/>
              <w:ind w:left="426"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FC4">
              <w:rPr>
                <w:rFonts w:ascii="Times New Roman" w:hAnsi="Times New Roman" w:cs="Times New Roman"/>
                <w:sz w:val="18"/>
                <w:szCs w:val="18"/>
              </w:rPr>
              <w:t xml:space="preserve">Система показателей </w:t>
            </w:r>
            <w:r w:rsidRPr="00FD3FC4">
              <w:rPr>
                <w:rFonts w:ascii="Times New Roman" w:hAnsi="Times New Roman" w:cs="Times New Roman"/>
                <w:sz w:val="18"/>
                <w:szCs w:val="18"/>
              </w:rPr>
              <w:br/>
              <w:t>оценки эффективности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56" w:rsidRDefault="00275E56" w:rsidP="001F6777">
            <w:pPr>
              <w:pStyle w:val="ConsPlusCell"/>
              <w:ind w:left="426"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5E56" w:rsidRDefault="00275E56" w:rsidP="001F6777">
            <w:pPr>
              <w:pStyle w:val="ConsPlusCell"/>
              <w:ind w:left="426"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2E20" w:rsidRPr="00FD3FC4" w:rsidRDefault="000A2E20" w:rsidP="001F6777">
            <w:pPr>
              <w:pStyle w:val="ConsPlusCell"/>
              <w:ind w:left="426"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FC4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r w:rsidRPr="00FD3FC4"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мероприятий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20" w:rsidRPr="00FD3FC4" w:rsidRDefault="000A2E20" w:rsidP="001F6777">
            <w:pPr>
              <w:pStyle w:val="ConsPlusCell"/>
              <w:ind w:left="426"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FC4">
              <w:rPr>
                <w:rFonts w:ascii="Times New Roman" w:hAnsi="Times New Roman" w:cs="Times New Roman"/>
                <w:sz w:val="18"/>
                <w:szCs w:val="18"/>
              </w:rPr>
              <w:t>Фактическое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значение </w:t>
            </w:r>
            <w:r w:rsidRPr="00FD3FC4">
              <w:rPr>
                <w:rFonts w:ascii="Times New Roman" w:hAnsi="Times New Roman" w:cs="Times New Roman"/>
                <w:sz w:val="18"/>
                <w:szCs w:val="18"/>
              </w:rPr>
              <w:t>показателя на момент разработки программы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%</w:t>
            </w:r>
          </w:p>
        </w:tc>
        <w:tc>
          <w:tcPr>
            <w:tcW w:w="22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56" w:rsidRDefault="00275E56" w:rsidP="001F6777">
            <w:pPr>
              <w:pStyle w:val="ConsPlusCell"/>
              <w:ind w:left="426"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5E56" w:rsidRDefault="00275E56" w:rsidP="001F6777">
            <w:pPr>
              <w:pStyle w:val="ConsPlusCell"/>
              <w:ind w:left="426"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2E20" w:rsidRDefault="000A2E20" w:rsidP="001F6777">
            <w:pPr>
              <w:pStyle w:val="ConsPlusCell"/>
              <w:ind w:left="426"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FC4">
              <w:rPr>
                <w:rFonts w:ascii="Times New Roman" w:hAnsi="Times New Roman" w:cs="Times New Roman"/>
                <w:sz w:val="18"/>
                <w:szCs w:val="18"/>
              </w:rPr>
              <w:t xml:space="preserve">Изменение значений показателя </w:t>
            </w:r>
          </w:p>
          <w:p w:rsidR="000A2E20" w:rsidRPr="00FD3FC4" w:rsidRDefault="000A2E20" w:rsidP="001F6777">
            <w:pPr>
              <w:pStyle w:val="ConsPlusCell"/>
              <w:ind w:left="426"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FC4">
              <w:rPr>
                <w:rFonts w:ascii="Times New Roman" w:hAnsi="Times New Roman" w:cs="Times New Roman"/>
                <w:sz w:val="18"/>
                <w:szCs w:val="18"/>
              </w:rPr>
              <w:t>по годам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%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56" w:rsidRDefault="00275E56" w:rsidP="001F6777">
            <w:pPr>
              <w:pStyle w:val="ConsPlusCell"/>
              <w:ind w:left="426"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2E20" w:rsidRPr="00FD3FC4" w:rsidRDefault="000A2E20" w:rsidP="001F6777">
            <w:pPr>
              <w:pStyle w:val="ConsPlusCell"/>
              <w:ind w:left="426"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FC4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D3FC4">
              <w:rPr>
                <w:rFonts w:ascii="Times New Roman" w:hAnsi="Times New Roman" w:cs="Times New Roman"/>
                <w:sz w:val="18"/>
                <w:szCs w:val="18"/>
              </w:rPr>
              <w:t>показателя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D3FC4">
              <w:rPr>
                <w:rFonts w:ascii="Times New Roman" w:hAnsi="Times New Roman" w:cs="Times New Roman"/>
                <w:sz w:val="18"/>
                <w:szCs w:val="18"/>
              </w:rPr>
              <w:t xml:space="preserve">на момент окончания </w:t>
            </w:r>
            <w:r w:rsidRPr="00FD3FC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действия программы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%</w:t>
            </w:r>
          </w:p>
        </w:tc>
      </w:tr>
      <w:tr w:rsidR="000A2E20" w:rsidRPr="00FD3FC4" w:rsidTr="00CB19DE">
        <w:trPr>
          <w:tblCellSpacing w:w="5" w:type="nil"/>
          <w:jc w:val="center"/>
        </w:trPr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20" w:rsidRPr="00FD3FC4" w:rsidRDefault="000A2E20" w:rsidP="001F6777">
            <w:pPr>
              <w:pStyle w:val="ConsPlusCell"/>
              <w:ind w:left="426"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6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20" w:rsidRPr="00FD3FC4" w:rsidRDefault="000A2E20" w:rsidP="001F6777">
            <w:pPr>
              <w:pStyle w:val="ConsPlusCell"/>
              <w:ind w:left="426"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20" w:rsidRPr="00FD3FC4" w:rsidRDefault="000A2E20" w:rsidP="001F6777">
            <w:pPr>
              <w:pStyle w:val="ConsPlusCell"/>
              <w:ind w:left="426"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20" w:rsidRPr="00FD3FC4" w:rsidRDefault="000A2E20" w:rsidP="001F6777">
            <w:pPr>
              <w:pStyle w:val="ConsPlusCell"/>
              <w:ind w:left="426"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20" w:rsidRPr="0025344D" w:rsidRDefault="000A2E20" w:rsidP="001F6777">
            <w:pPr>
              <w:pStyle w:val="ConsPlusCell"/>
              <w:ind w:left="426"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44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20" w:rsidRPr="0025344D" w:rsidRDefault="000A2E20" w:rsidP="001F6777">
            <w:pPr>
              <w:pStyle w:val="ConsPlusCell"/>
              <w:ind w:left="426"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44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20" w:rsidRPr="0025344D" w:rsidRDefault="000A2E20" w:rsidP="001F6777">
            <w:pPr>
              <w:pStyle w:val="ConsPlusCell"/>
              <w:ind w:left="426"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44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20" w:rsidRPr="0025344D" w:rsidRDefault="000A2E20" w:rsidP="001F6777">
            <w:pPr>
              <w:pStyle w:val="ConsPlusCell"/>
              <w:ind w:left="426"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44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20" w:rsidRPr="0025344D" w:rsidRDefault="000A2E20" w:rsidP="001F6777">
            <w:pPr>
              <w:pStyle w:val="ConsPlusCell"/>
              <w:ind w:left="426"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44D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20" w:rsidRPr="0025344D" w:rsidRDefault="000A2E20" w:rsidP="001F6777">
            <w:pPr>
              <w:pStyle w:val="ConsPlusCell"/>
              <w:ind w:left="426"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44D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20" w:rsidRPr="0025344D" w:rsidRDefault="000A2E20" w:rsidP="001F6777">
            <w:pPr>
              <w:pStyle w:val="ConsPlusCell"/>
              <w:ind w:left="426"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44D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20" w:rsidRPr="0025344D" w:rsidRDefault="000A2E20" w:rsidP="001F6777">
            <w:pPr>
              <w:pStyle w:val="ConsPlusCell"/>
              <w:ind w:left="426"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44D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20" w:rsidRPr="0025344D" w:rsidRDefault="000A2E20" w:rsidP="001F6777">
            <w:pPr>
              <w:pStyle w:val="ConsPlusCell"/>
              <w:ind w:left="426"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44D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20" w:rsidRPr="0025344D" w:rsidRDefault="000A2E20" w:rsidP="001F6777">
            <w:pPr>
              <w:pStyle w:val="ConsPlusCell"/>
              <w:ind w:left="426"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44D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9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20" w:rsidRPr="00FD3FC4" w:rsidRDefault="000A2E20" w:rsidP="001F6777">
            <w:pPr>
              <w:pStyle w:val="ConsPlusCell"/>
              <w:ind w:left="426" w:firstLine="851"/>
              <w:rPr>
                <w:rFonts w:ascii="Times New Roman" w:hAnsi="Times New Roman" w:cs="Times New Roman"/>
              </w:rPr>
            </w:pPr>
          </w:p>
        </w:tc>
      </w:tr>
      <w:tr w:rsidR="000A2E20" w:rsidRPr="00FD3FC4" w:rsidTr="00CB19DE">
        <w:trPr>
          <w:tblCellSpacing w:w="5" w:type="nil"/>
          <w:jc w:val="center"/>
        </w:trPr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20" w:rsidRPr="00FD3FC4" w:rsidRDefault="000A2E20" w:rsidP="001F6777">
            <w:pPr>
              <w:pStyle w:val="ConsPlusCell"/>
              <w:ind w:left="426"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FC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20" w:rsidRPr="00FD3FC4" w:rsidRDefault="000A2E20" w:rsidP="001F6777">
            <w:pPr>
              <w:pStyle w:val="ConsPlusCell"/>
              <w:ind w:left="426"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FC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20" w:rsidRPr="00FD3FC4" w:rsidRDefault="000A2E20" w:rsidP="001F6777">
            <w:pPr>
              <w:pStyle w:val="ConsPlusCell"/>
              <w:ind w:left="426"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FC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20" w:rsidRPr="00FD3FC4" w:rsidRDefault="000A2E20" w:rsidP="001F6777">
            <w:pPr>
              <w:pStyle w:val="ConsPlusCell"/>
              <w:ind w:left="426"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FC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20" w:rsidRPr="00FD3FC4" w:rsidRDefault="000A2E20" w:rsidP="001F6777">
            <w:pPr>
              <w:pStyle w:val="ConsPlusCell"/>
              <w:ind w:left="426"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FC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20" w:rsidRPr="00FD3FC4" w:rsidRDefault="000A2E20" w:rsidP="001F6777">
            <w:pPr>
              <w:pStyle w:val="ConsPlusCell"/>
              <w:ind w:left="426"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FC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20" w:rsidRPr="00FD3FC4" w:rsidRDefault="000A2E20" w:rsidP="001F6777">
            <w:pPr>
              <w:pStyle w:val="ConsPlusCell"/>
              <w:ind w:left="426"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FC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20" w:rsidRPr="00FD3FC4" w:rsidRDefault="000A2E20" w:rsidP="001F6777">
            <w:pPr>
              <w:pStyle w:val="ConsPlusCell"/>
              <w:ind w:left="426"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20" w:rsidRPr="00FD3FC4" w:rsidRDefault="000A2E20" w:rsidP="001F6777">
            <w:pPr>
              <w:pStyle w:val="ConsPlusCell"/>
              <w:ind w:left="426"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20" w:rsidRPr="00FD3FC4" w:rsidRDefault="000A2E20" w:rsidP="001F6777">
            <w:pPr>
              <w:pStyle w:val="ConsPlusCell"/>
              <w:ind w:left="426"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20" w:rsidRPr="00FD3FC4" w:rsidRDefault="000A2E20" w:rsidP="001F6777">
            <w:pPr>
              <w:pStyle w:val="ConsPlusCell"/>
              <w:ind w:left="426"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20" w:rsidRPr="00FD3FC4" w:rsidRDefault="000A2E20" w:rsidP="001F6777">
            <w:pPr>
              <w:pStyle w:val="ConsPlusCell"/>
              <w:ind w:left="426"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20" w:rsidRPr="00FD3FC4" w:rsidRDefault="000A2E20" w:rsidP="001F6777">
            <w:pPr>
              <w:pStyle w:val="ConsPlusCell"/>
              <w:ind w:left="426"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20" w:rsidRPr="00FD3FC4" w:rsidRDefault="000A2E20" w:rsidP="001F6777">
            <w:pPr>
              <w:pStyle w:val="ConsPlusCell"/>
              <w:ind w:left="426"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20" w:rsidRPr="00FD3FC4" w:rsidRDefault="000A2E20" w:rsidP="001F6777">
            <w:pPr>
              <w:pStyle w:val="ConsPlusCell"/>
              <w:ind w:left="426"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FC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CB19DE" w:rsidRPr="00FD3FC4" w:rsidTr="00CB19DE">
        <w:trPr>
          <w:trHeight w:val="1583"/>
          <w:tblCellSpacing w:w="5" w:type="nil"/>
          <w:jc w:val="center"/>
        </w:trPr>
        <w:tc>
          <w:tcPr>
            <w:tcW w:w="13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19DE" w:rsidRPr="00FD3FC4" w:rsidRDefault="00CB19DE" w:rsidP="001F6777">
            <w:pPr>
              <w:pStyle w:val="ConsPlusCell"/>
              <w:ind w:left="426"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67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19DE" w:rsidRPr="00FD3FC4" w:rsidRDefault="00CB19DE" w:rsidP="001F6777">
            <w:pPr>
              <w:pStyle w:val="ConsPlusCell"/>
              <w:ind w:left="426" w:firstLine="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протяженности автомобильных дорог общего пользования местного значения, не отвечающи</w:t>
            </w:r>
            <w:r>
              <w:rPr>
                <w:rFonts w:ascii="Times New Roman" w:hAnsi="Times New Roman" w:cs="Times New Roman"/>
              </w:rPr>
              <w:lastRenderedPageBreak/>
              <w:t>х нормативным требованиям, в общей протяженности автомобильных дорог общего пользования местного значения.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DE" w:rsidRPr="00FD3FC4" w:rsidRDefault="00CB19DE" w:rsidP="001F6777">
            <w:pPr>
              <w:pStyle w:val="ConsPlusCell"/>
              <w:ind w:left="426" w:firstLine="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Ремонт автомобильных дорог общего пользования местного значения</w:t>
            </w:r>
          </w:p>
        </w:tc>
        <w:tc>
          <w:tcPr>
            <w:tcW w:w="48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9DE" w:rsidRPr="00FD3FC4" w:rsidRDefault="00CB19DE" w:rsidP="001F6777">
            <w:pPr>
              <w:pStyle w:val="ConsPlusCell"/>
              <w:ind w:left="426" w:firstLine="8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1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9DE" w:rsidRPr="00FD3FC4" w:rsidRDefault="00CB19DE" w:rsidP="001F6777">
            <w:pPr>
              <w:pStyle w:val="ConsPlusCell"/>
              <w:ind w:left="426" w:firstLine="8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9DE" w:rsidRPr="00FD3FC4" w:rsidRDefault="00CB19DE" w:rsidP="001F6777">
            <w:pPr>
              <w:pStyle w:val="ConsPlusCell"/>
              <w:ind w:left="426" w:firstLine="8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1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9DE" w:rsidRPr="00FD3FC4" w:rsidRDefault="00CB19DE" w:rsidP="001F6777">
            <w:pPr>
              <w:pStyle w:val="ConsPlusCell"/>
              <w:ind w:left="426" w:firstLine="8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1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9DE" w:rsidRDefault="00CB19DE" w:rsidP="001F6777">
            <w:pPr>
              <w:pStyle w:val="ConsPlusCell"/>
              <w:ind w:left="426" w:firstLine="8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9DE" w:rsidRDefault="00CB19DE" w:rsidP="001F6777">
            <w:pPr>
              <w:pStyle w:val="ConsPlusCell"/>
              <w:ind w:left="426" w:firstLine="8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9DE" w:rsidRDefault="00CB19DE" w:rsidP="001F6777">
            <w:pPr>
              <w:pStyle w:val="ConsPlusCell"/>
              <w:ind w:left="426" w:firstLine="8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9DE" w:rsidRDefault="00CB19DE" w:rsidP="001F6777">
            <w:pPr>
              <w:pStyle w:val="ConsPlusCell"/>
              <w:ind w:left="426" w:firstLine="8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6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9DE" w:rsidRDefault="00CB19DE" w:rsidP="001F6777">
            <w:pPr>
              <w:pStyle w:val="ConsPlusCell"/>
              <w:ind w:left="426" w:firstLine="8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9DE" w:rsidRDefault="00CB19DE" w:rsidP="001F6777">
            <w:pPr>
              <w:pStyle w:val="ConsPlusCell"/>
              <w:ind w:left="426" w:firstLine="8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7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9DE" w:rsidRDefault="00CB19DE" w:rsidP="001F6777">
            <w:pPr>
              <w:pStyle w:val="ConsPlusCell"/>
              <w:ind w:left="426" w:firstLine="8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1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9DE" w:rsidRPr="00FD3FC4" w:rsidRDefault="00CB19DE" w:rsidP="001F6777">
            <w:pPr>
              <w:pStyle w:val="ConsPlusCell"/>
              <w:ind w:left="426" w:firstLine="8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CB19DE" w:rsidRPr="00FD3FC4" w:rsidTr="00CB19DE">
        <w:trPr>
          <w:tblCellSpacing w:w="5" w:type="nil"/>
          <w:jc w:val="center"/>
        </w:trPr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DE" w:rsidRPr="00FD3FC4" w:rsidRDefault="00CB19DE" w:rsidP="001F6777">
            <w:pPr>
              <w:pStyle w:val="ConsPlusCell"/>
              <w:ind w:left="426"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DE" w:rsidRPr="00FD3FC4" w:rsidRDefault="00CB19DE" w:rsidP="001F6777">
            <w:pPr>
              <w:pStyle w:val="ConsPlusCell"/>
              <w:ind w:left="426"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DE" w:rsidRPr="00FD3FC4" w:rsidRDefault="00CB19DE" w:rsidP="001F6777">
            <w:pPr>
              <w:pStyle w:val="ConsPlusCell"/>
              <w:ind w:left="426" w:firstLine="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автомобильных дорог </w:t>
            </w:r>
            <w:r>
              <w:rPr>
                <w:rFonts w:ascii="Times New Roman" w:hAnsi="Times New Roman" w:cs="Times New Roman"/>
              </w:rPr>
              <w:lastRenderedPageBreak/>
              <w:t>общего пользования местного значения</w:t>
            </w: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DE" w:rsidRPr="00FD3FC4" w:rsidRDefault="00CB19DE" w:rsidP="001F6777">
            <w:pPr>
              <w:pStyle w:val="ConsPlusCell"/>
              <w:ind w:left="426"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DE" w:rsidRPr="00FD3FC4" w:rsidRDefault="00CB19DE" w:rsidP="001F6777">
            <w:pPr>
              <w:pStyle w:val="ConsPlusCell"/>
              <w:ind w:left="426"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DE" w:rsidRPr="00FD3FC4" w:rsidRDefault="00CB19DE" w:rsidP="001F6777">
            <w:pPr>
              <w:pStyle w:val="ConsPlusCell"/>
              <w:ind w:left="426"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DE" w:rsidRPr="00FD3FC4" w:rsidRDefault="00CB19DE" w:rsidP="001F6777">
            <w:pPr>
              <w:pStyle w:val="ConsPlusCell"/>
              <w:ind w:left="426"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2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DE" w:rsidRDefault="00CB19DE" w:rsidP="001F6777">
            <w:pPr>
              <w:pStyle w:val="ConsPlusCell"/>
              <w:ind w:left="426"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DE" w:rsidRDefault="00CB19DE" w:rsidP="001F6777">
            <w:pPr>
              <w:pStyle w:val="ConsPlusCell"/>
              <w:ind w:left="426"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DE" w:rsidRDefault="00CB19DE" w:rsidP="001F6777">
            <w:pPr>
              <w:pStyle w:val="ConsPlusCell"/>
              <w:ind w:left="426"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DE" w:rsidRDefault="00CB19DE" w:rsidP="001F6777">
            <w:pPr>
              <w:pStyle w:val="ConsPlusCell"/>
              <w:ind w:left="426"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DE" w:rsidRDefault="00CB19DE" w:rsidP="001F6777">
            <w:pPr>
              <w:pStyle w:val="ConsPlusCell"/>
              <w:ind w:left="426"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DE" w:rsidRDefault="00CB19DE" w:rsidP="001F6777">
            <w:pPr>
              <w:pStyle w:val="ConsPlusCell"/>
              <w:ind w:left="426"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DE" w:rsidRDefault="00CB19DE" w:rsidP="001F6777">
            <w:pPr>
              <w:pStyle w:val="ConsPlusCell"/>
              <w:ind w:left="426"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DE" w:rsidRPr="00FD3FC4" w:rsidRDefault="00CB19DE" w:rsidP="001F6777">
            <w:pPr>
              <w:pStyle w:val="ConsPlusCell"/>
              <w:ind w:left="426" w:firstLine="85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A2E20" w:rsidRPr="008E64EC" w:rsidRDefault="000A2E20" w:rsidP="001F6777">
      <w:pPr>
        <w:suppressAutoHyphens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</w:rPr>
        <w:sectPr w:rsidR="000A2E20" w:rsidRPr="008E64EC" w:rsidSect="00CB19DE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0A2E20" w:rsidRDefault="000A2E20" w:rsidP="001F6777">
      <w:pPr>
        <w:suppressAutoHyphens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</w:rPr>
      </w:pPr>
    </w:p>
    <w:p w:rsidR="000A2E20" w:rsidRDefault="000A2E20" w:rsidP="001F6777">
      <w:pPr>
        <w:suppressAutoHyphens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</w:rPr>
      </w:pPr>
    </w:p>
    <w:p w:rsidR="000A2E20" w:rsidRDefault="000A2E20" w:rsidP="001F6777">
      <w:pPr>
        <w:suppressAutoHyphens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</w:rPr>
      </w:pPr>
    </w:p>
    <w:p w:rsidR="000A2E20" w:rsidRDefault="000A2E20" w:rsidP="001F6777">
      <w:pPr>
        <w:suppressAutoHyphens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</w:rPr>
      </w:pPr>
    </w:p>
    <w:p w:rsidR="000A2E20" w:rsidRDefault="000A2E20" w:rsidP="001F6777">
      <w:pPr>
        <w:suppressAutoHyphens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</w:rPr>
      </w:pPr>
    </w:p>
    <w:p w:rsidR="000A2E20" w:rsidRDefault="000A2E20" w:rsidP="001F6777">
      <w:pPr>
        <w:suppressAutoHyphens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</w:rPr>
      </w:pPr>
    </w:p>
    <w:p w:rsidR="000A2E20" w:rsidRDefault="000A2E20" w:rsidP="001F6777">
      <w:pPr>
        <w:suppressAutoHyphens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</w:rPr>
      </w:pPr>
    </w:p>
    <w:p w:rsidR="000A2E20" w:rsidRDefault="000A2E20" w:rsidP="001F6777">
      <w:pPr>
        <w:suppressAutoHyphens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</w:rPr>
      </w:pPr>
    </w:p>
    <w:p w:rsidR="000A2E20" w:rsidRDefault="000A2E20" w:rsidP="001F6777">
      <w:pPr>
        <w:suppressAutoHyphens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</w:rPr>
      </w:pPr>
    </w:p>
    <w:p w:rsidR="000A2E20" w:rsidRDefault="000A2E20" w:rsidP="001F6777">
      <w:pPr>
        <w:suppressAutoHyphens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</w:rPr>
      </w:pPr>
    </w:p>
    <w:p w:rsidR="000A2E20" w:rsidRDefault="000A2E20" w:rsidP="001F6777">
      <w:pPr>
        <w:suppressAutoHyphens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</w:rPr>
      </w:pPr>
    </w:p>
    <w:p w:rsidR="000A2E20" w:rsidRDefault="000A2E20" w:rsidP="001F6777">
      <w:pPr>
        <w:suppressAutoHyphens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</w:rPr>
      </w:pPr>
    </w:p>
    <w:p w:rsidR="000A2E20" w:rsidRDefault="000A2E20" w:rsidP="001F6777">
      <w:pPr>
        <w:suppressAutoHyphens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</w:rPr>
      </w:pPr>
    </w:p>
    <w:p w:rsidR="000A2E20" w:rsidRDefault="000A2E20" w:rsidP="001F6777">
      <w:pPr>
        <w:suppressAutoHyphens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</w:rPr>
      </w:pPr>
    </w:p>
    <w:p w:rsidR="000A2E20" w:rsidRDefault="000A2E20" w:rsidP="001F6777">
      <w:pPr>
        <w:suppressAutoHyphens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</w:rPr>
      </w:pPr>
    </w:p>
    <w:p w:rsidR="000A2E20" w:rsidRDefault="000A2E20" w:rsidP="001F6777">
      <w:pPr>
        <w:suppressAutoHyphens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</w:rPr>
      </w:pPr>
    </w:p>
    <w:p w:rsidR="000A2E20" w:rsidRDefault="000A2E20" w:rsidP="001F6777">
      <w:pPr>
        <w:suppressAutoHyphens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</w:rPr>
      </w:pPr>
    </w:p>
    <w:p w:rsidR="000A2E20" w:rsidRDefault="000A2E20" w:rsidP="001F6777">
      <w:pPr>
        <w:suppressAutoHyphens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</w:rPr>
      </w:pPr>
    </w:p>
    <w:p w:rsidR="000A2E20" w:rsidRDefault="000A2E20" w:rsidP="001F6777">
      <w:pPr>
        <w:suppressAutoHyphens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</w:rPr>
      </w:pPr>
    </w:p>
    <w:p w:rsidR="000A2E20" w:rsidRDefault="000A2E20" w:rsidP="001F6777">
      <w:pPr>
        <w:suppressAutoHyphens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</w:rPr>
      </w:pPr>
    </w:p>
    <w:p w:rsidR="000A2E20" w:rsidRDefault="000A2E20" w:rsidP="001F6777">
      <w:pPr>
        <w:suppressAutoHyphens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</w:rPr>
      </w:pPr>
    </w:p>
    <w:p w:rsidR="000A2E20" w:rsidRDefault="000A2E20" w:rsidP="001F6777">
      <w:pPr>
        <w:suppressAutoHyphens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</w:rPr>
      </w:pPr>
    </w:p>
    <w:p w:rsidR="000A2E20" w:rsidRDefault="000A2E20" w:rsidP="001F6777">
      <w:pPr>
        <w:suppressAutoHyphens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</w:rPr>
      </w:pPr>
    </w:p>
    <w:p w:rsidR="000A2E20" w:rsidRDefault="000A2E20" w:rsidP="001F6777">
      <w:pPr>
        <w:suppressAutoHyphens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</w:rPr>
      </w:pPr>
    </w:p>
    <w:p w:rsidR="000A2E20" w:rsidRPr="008E64EC" w:rsidRDefault="000A2E20" w:rsidP="001F6777">
      <w:pPr>
        <w:suppressAutoHyphens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</w:rPr>
      </w:pPr>
    </w:p>
    <w:sectPr w:rsidR="000A2E20" w:rsidRPr="008E64EC" w:rsidSect="00235B0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7EA" w:rsidRDefault="005B17EA" w:rsidP="008E64EC">
      <w:pPr>
        <w:spacing w:after="0" w:line="240" w:lineRule="auto"/>
      </w:pPr>
      <w:r>
        <w:separator/>
      </w:r>
    </w:p>
  </w:endnote>
  <w:endnote w:type="continuationSeparator" w:id="0">
    <w:p w:rsidR="005B17EA" w:rsidRDefault="005B17EA" w:rsidP="008E6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7EA" w:rsidRDefault="005B17EA" w:rsidP="008E64EC">
      <w:pPr>
        <w:spacing w:after="0" w:line="240" w:lineRule="auto"/>
      </w:pPr>
      <w:r>
        <w:separator/>
      </w:r>
    </w:p>
  </w:footnote>
  <w:footnote w:type="continuationSeparator" w:id="0">
    <w:p w:rsidR="005B17EA" w:rsidRDefault="005B17EA" w:rsidP="008E6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</w:abstractNum>
  <w:abstractNum w:abstractNumId="3">
    <w:nsid w:val="00005E14"/>
    <w:multiLevelType w:val="hybridMultilevel"/>
    <w:tmpl w:val="E5D479A6"/>
    <w:lvl w:ilvl="0" w:tplc="612EA6E2">
      <w:start w:val="1"/>
      <w:numFmt w:val="decimal"/>
      <w:lvlText w:val="%1."/>
      <w:lvlJc w:val="left"/>
      <w:rPr>
        <w:sz w:val="28"/>
      </w:rPr>
    </w:lvl>
    <w:lvl w:ilvl="1" w:tplc="30742946">
      <w:numFmt w:val="decimal"/>
      <w:lvlText w:val=""/>
      <w:lvlJc w:val="left"/>
    </w:lvl>
    <w:lvl w:ilvl="2" w:tplc="C4F818E8">
      <w:numFmt w:val="decimal"/>
      <w:lvlText w:val=""/>
      <w:lvlJc w:val="left"/>
    </w:lvl>
    <w:lvl w:ilvl="3" w:tplc="F8A6C20E">
      <w:numFmt w:val="decimal"/>
      <w:lvlText w:val=""/>
      <w:lvlJc w:val="left"/>
    </w:lvl>
    <w:lvl w:ilvl="4" w:tplc="24706724">
      <w:numFmt w:val="decimal"/>
      <w:lvlText w:val=""/>
      <w:lvlJc w:val="left"/>
    </w:lvl>
    <w:lvl w:ilvl="5" w:tplc="6CFA1740">
      <w:numFmt w:val="decimal"/>
      <w:lvlText w:val=""/>
      <w:lvlJc w:val="left"/>
    </w:lvl>
    <w:lvl w:ilvl="6" w:tplc="6F4292B4">
      <w:numFmt w:val="decimal"/>
      <w:lvlText w:val=""/>
      <w:lvlJc w:val="left"/>
    </w:lvl>
    <w:lvl w:ilvl="7" w:tplc="A394F786">
      <w:numFmt w:val="decimal"/>
      <w:lvlText w:val=""/>
      <w:lvlJc w:val="left"/>
    </w:lvl>
    <w:lvl w:ilvl="8" w:tplc="8B1C554A">
      <w:numFmt w:val="decimal"/>
      <w:lvlText w:val=""/>
      <w:lvlJc w:val="left"/>
    </w:lvl>
  </w:abstractNum>
  <w:abstractNum w:abstractNumId="4">
    <w:nsid w:val="17125540"/>
    <w:multiLevelType w:val="hybridMultilevel"/>
    <w:tmpl w:val="9D7C0F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F0549"/>
    <w:multiLevelType w:val="multilevel"/>
    <w:tmpl w:val="C9CC2848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38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00" w:hanging="2160"/>
      </w:pPr>
      <w:rPr>
        <w:rFonts w:hint="default"/>
      </w:rPr>
    </w:lvl>
  </w:abstractNum>
  <w:abstractNum w:abstractNumId="6">
    <w:nsid w:val="5DF01CE5"/>
    <w:multiLevelType w:val="hybridMultilevel"/>
    <w:tmpl w:val="7CD0DDC0"/>
    <w:lvl w:ilvl="0" w:tplc="627EE2C6">
      <w:start w:val="4"/>
      <w:numFmt w:val="upperRoman"/>
      <w:lvlText w:val="%1."/>
      <w:lvlJc w:val="left"/>
      <w:pPr>
        <w:ind w:left="1080" w:hanging="72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DD76F7"/>
    <w:multiLevelType w:val="hybridMultilevel"/>
    <w:tmpl w:val="0B8EB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A30C8A"/>
    <w:multiLevelType w:val="hybridMultilevel"/>
    <w:tmpl w:val="CAAA6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2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80F"/>
    <w:rsid w:val="00042887"/>
    <w:rsid w:val="00073F33"/>
    <w:rsid w:val="000751EB"/>
    <w:rsid w:val="00081EE8"/>
    <w:rsid w:val="00093EDA"/>
    <w:rsid w:val="000A2E20"/>
    <w:rsid w:val="000A560F"/>
    <w:rsid w:val="000D49FC"/>
    <w:rsid w:val="000E36CD"/>
    <w:rsid w:val="00107F83"/>
    <w:rsid w:val="00125D34"/>
    <w:rsid w:val="0015580F"/>
    <w:rsid w:val="0017631B"/>
    <w:rsid w:val="00192B8F"/>
    <w:rsid w:val="001B53FE"/>
    <w:rsid w:val="001F6777"/>
    <w:rsid w:val="0020059A"/>
    <w:rsid w:val="0020188F"/>
    <w:rsid w:val="00235B08"/>
    <w:rsid w:val="002408AC"/>
    <w:rsid w:val="0024172E"/>
    <w:rsid w:val="00274C79"/>
    <w:rsid w:val="00275E56"/>
    <w:rsid w:val="002A1277"/>
    <w:rsid w:val="002A77AC"/>
    <w:rsid w:val="002C04A4"/>
    <w:rsid w:val="002D0239"/>
    <w:rsid w:val="002D231F"/>
    <w:rsid w:val="00314ADD"/>
    <w:rsid w:val="00356C8C"/>
    <w:rsid w:val="00371C2F"/>
    <w:rsid w:val="00383EC6"/>
    <w:rsid w:val="00391B74"/>
    <w:rsid w:val="003A3100"/>
    <w:rsid w:val="003C592A"/>
    <w:rsid w:val="003E1012"/>
    <w:rsid w:val="003F28F2"/>
    <w:rsid w:val="00427830"/>
    <w:rsid w:val="00462235"/>
    <w:rsid w:val="005542EE"/>
    <w:rsid w:val="00564BAE"/>
    <w:rsid w:val="005826CC"/>
    <w:rsid w:val="005B17EA"/>
    <w:rsid w:val="005C71E0"/>
    <w:rsid w:val="00623867"/>
    <w:rsid w:val="00653FE8"/>
    <w:rsid w:val="006D4A90"/>
    <w:rsid w:val="006F45D0"/>
    <w:rsid w:val="0079492F"/>
    <w:rsid w:val="00796C43"/>
    <w:rsid w:val="007B69A1"/>
    <w:rsid w:val="008303E7"/>
    <w:rsid w:val="008425D4"/>
    <w:rsid w:val="008509DA"/>
    <w:rsid w:val="008602B0"/>
    <w:rsid w:val="00892833"/>
    <w:rsid w:val="008D4291"/>
    <w:rsid w:val="008E47EF"/>
    <w:rsid w:val="008E64EC"/>
    <w:rsid w:val="008F6F98"/>
    <w:rsid w:val="00941455"/>
    <w:rsid w:val="00954D74"/>
    <w:rsid w:val="009E357C"/>
    <w:rsid w:val="009F603F"/>
    <w:rsid w:val="00A16901"/>
    <w:rsid w:val="00A32B1C"/>
    <w:rsid w:val="00AE7581"/>
    <w:rsid w:val="00B33C4B"/>
    <w:rsid w:val="00B34974"/>
    <w:rsid w:val="00C6181C"/>
    <w:rsid w:val="00C71B59"/>
    <w:rsid w:val="00C7751F"/>
    <w:rsid w:val="00C824E3"/>
    <w:rsid w:val="00CB19DE"/>
    <w:rsid w:val="00CB1BC8"/>
    <w:rsid w:val="00CB4597"/>
    <w:rsid w:val="00CC6BFF"/>
    <w:rsid w:val="00CD313A"/>
    <w:rsid w:val="00CD3E67"/>
    <w:rsid w:val="00D00D90"/>
    <w:rsid w:val="00D33D90"/>
    <w:rsid w:val="00D82545"/>
    <w:rsid w:val="00D97ABA"/>
    <w:rsid w:val="00DA2E9C"/>
    <w:rsid w:val="00DE7416"/>
    <w:rsid w:val="00E12B86"/>
    <w:rsid w:val="00E34B5F"/>
    <w:rsid w:val="00E4546D"/>
    <w:rsid w:val="00E563C0"/>
    <w:rsid w:val="00E60517"/>
    <w:rsid w:val="00E62E49"/>
    <w:rsid w:val="00E77C29"/>
    <w:rsid w:val="00E84868"/>
    <w:rsid w:val="00EB0990"/>
    <w:rsid w:val="00ED7B58"/>
    <w:rsid w:val="00EE33D6"/>
    <w:rsid w:val="00EF5312"/>
    <w:rsid w:val="00F060E1"/>
    <w:rsid w:val="00F612BD"/>
    <w:rsid w:val="00F912F3"/>
    <w:rsid w:val="00FC4E6A"/>
    <w:rsid w:val="00FD1051"/>
    <w:rsid w:val="00FD49B5"/>
    <w:rsid w:val="00FD56CC"/>
    <w:rsid w:val="00FE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FAE42-B8DF-4967-A24A-B51012B69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D49B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D49B5"/>
  </w:style>
  <w:style w:type="paragraph" w:styleId="a5">
    <w:name w:val="No Spacing"/>
    <w:uiPriority w:val="1"/>
    <w:qFormat/>
    <w:rsid w:val="00FD49B5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8F6F9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F6F98"/>
    <w:rPr>
      <w:color w:val="800080"/>
      <w:u w:val="single"/>
    </w:rPr>
  </w:style>
  <w:style w:type="paragraph" w:customStyle="1" w:styleId="xl66">
    <w:name w:val="xl66"/>
    <w:basedOn w:val="a"/>
    <w:rsid w:val="008F6F98"/>
    <w:pP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F6F98"/>
    <w:pP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F6F98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F6F98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F6F98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8F6F98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8F6F98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F6F98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8F6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8F6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F6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8F6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8F6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F6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b/>
      <w:bCs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8F6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F6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F6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F6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F6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F6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8F6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8F6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8F6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8F6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8F6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8F6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8F6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F6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8F6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6"/>
      <w:szCs w:val="26"/>
      <w:lang w:eastAsia="ru-RU"/>
    </w:rPr>
  </w:style>
  <w:style w:type="paragraph" w:customStyle="1" w:styleId="xl95">
    <w:name w:val="xl95"/>
    <w:basedOn w:val="a"/>
    <w:rsid w:val="008F6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F6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8F6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F6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8F6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F6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8F6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8F6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8F6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8F6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8F6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8F6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07">
    <w:name w:val="xl107"/>
    <w:basedOn w:val="a"/>
    <w:rsid w:val="008F6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F6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8F6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0">
    <w:name w:val="xl110"/>
    <w:basedOn w:val="a"/>
    <w:rsid w:val="008F6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8F6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8F6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8F6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8F6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8F6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8F6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8F6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8F6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8F6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8F6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8F6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8"/>
      <w:szCs w:val="28"/>
      <w:lang w:eastAsia="ru-RU"/>
    </w:rPr>
  </w:style>
  <w:style w:type="paragraph" w:customStyle="1" w:styleId="xl122">
    <w:name w:val="xl122"/>
    <w:basedOn w:val="a"/>
    <w:rsid w:val="008F6F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8F6F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8"/>
      <w:szCs w:val="28"/>
      <w:lang w:eastAsia="ru-RU"/>
    </w:rPr>
  </w:style>
  <w:style w:type="paragraph" w:customStyle="1" w:styleId="xl124">
    <w:name w:val="xl124"/>
    <w:basedOn w:val="a"/>
    <w:rsid w:val="008F6F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8F6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8F6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8F6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8F6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8F6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8F6F98"/>
    <w:pP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8"/>
      <w:szCs w:val="28"/>
      <w:lang w:eastAsia="ru-RU"/>
    </w:rPr>
  </w:style>
  <w:style w:type="paragraph" w:customStyle="1" w:styleId="xl131">
    <w:name w:val="xl131"/>
    <w:basedOn w:val="a"/>
    <w:rsid w:val="008F6F9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8F6F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8F6F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8F6F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8F6F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8F6F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8F6F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8F6F9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8F6F9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8F6F9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8F6F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8F6F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8F6F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a8">
    <w:name w:val="Содержимое таблицы"/>
    <w:basedOn w:val="a"/>
    <w:rsid w:val="00F612B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8E4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47E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35B08"/>
    <w:pPr>
      <w:ind w:left="720"/>
      <w:contextualSpacing/>
    </w:pPr>
  </w:style>
  <w:style w:type="paragraph" w:customStyle="1" w:styleId="ConsPlusCell">
    <w:name w:val="ConsPlusCell"/>
    <w:uiPriority w:val="99"/>
    <w:rsid w:val="00235B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8E6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E64EC"/>
  </w:style>
  <w:style w:type="paragraph" w:styleId="ae">
    <w:name w:val="footer"/>
    <w:basedOn w:val="a"/>
    <w:link w:val="af"/>
    <w:uiPriority w:val="99"/>
    <w:unhideWhenUsed/>
    <w:rsid w:val="008E6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E6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4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14077</Words>
  <Characters>80245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Ирина</cp:lastModifiedBy>
  <cp:revision>12</cp:revision>
  <cp:lastPrinted>2017-04-04T10:43:00Z</cp:lastPrinted>
  <dcterms:created xsi:type="dcterms:W3CDTF">2017-04-04T10:46:00Z</dcterms:created>
  <dcterms:modified xsi:type="dcterms:W3CDTF">2018-10-16T03:02:00Z</dcterms:modified>
</cp:coreProperties>
</file>